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36" w:rsidRDefault="00323B80">
      <w:pPr>
        <w:pStyle w:val="Titre10"/>
        <w:rPr>
          <w:rFonts w:eastAsia="Verdana" w:cs="Verdana"/>
        </w:rPr>
      </w:pPr>
      <w:bookmarkStart w:id="0" w:name="_GoBack"/>
      <w:bookmarkEnd w:id="0"/>
      <w:r>
        <w:rPr>
          <w:rFonts w:eastAsia="Verdana" w:cs="Verdana"/>
        </w:rPr>
        <w:t>Enquête de terrain</w:t>
      </w:r>
    </w:p>
    <w:p w:rsidR="007B1036" w:rsidRDefault="00063F2B">
      <w:pPr>
        <w:pStyle w:val="IMAGE"/>
        <w:sectPr w:rsidR="007B103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76" w:right="567" w:bottom="776" w:left="567" w:header="720" w:footer="720" w:gutter="0"/>
          <w:cols w:space="720"/>
          <w:docGrid w:linePitch="326"/>
        </w:sectPr>
      </w:pPr>
      <w:r>
        <w:rPr>
          <w:noProof/>
          <w:lang w:val="fr-FR" w:eastAsia="fr-FR"/>
        </w:rPr>
        <w:drawing>
          <wp:inline distT="0" distB="0" distL="0" distR="0">
            <wp:extent cx="1743075" cy="704850"/>
            <wp:effectExtent l="19050" t="19050" r="28575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1036" w:rsidRDefault="007B1036">
      <w:pPr>
        <w:pStyle w:val="TitreTR"/>
        <w:sectPr w:rsidR="007B1036">
          <w:type w:val="continuous"/>
          <w:pgSz w:w="11906" w:h="16838"/>
          <w:pgMar w:top="776" w:right="567" w:bottom="776" w:left="567" w:header="720" w:footer="720" w:gutter="0"/>
          <w:cols w:space="720"/>
          <w:docGrid w:linePitch="326"/>
        </w:sectPr>
      </w:pPr>
      <w:r>
        <w:lastRenderedPageBreak/>
        <w:t>Table</w:t>
      </w:r>
      <w:r>
        <w:rPr>
          <w:rFonts w:eastAsia="Verdana" w:cs="Verdana"/>
        </w:rPr>
        <w:t xml:space="preserve"> </w:t>
      </w:r>
      <w:r>
        <w:t>des</w:t>
      </w:r>
      <w:r>
        <w:rPr>
          <w:rFonts w:eastAsia="Verdana" w:cs="Verdana"/>
        </w:rPr>
        <w:t xml:space="preserve"> </w:t>
      </w:r>
      <w:r>
        <w:t>matières</w:t>
      </w:r>
    </w:p>
    <w:p w:rsidR="00323B80" w:rsidRPr="007B1036" w:rsidRDefault="007B1036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lastRenderedPageBreak/>
        <w:fldChar w:fldCharType="begin"/>
      </w:r>
      <w:r>
        <w:instrText xml:space="preserve"> TOC </w:instrText>
      </w:r>
      <w:r>
        <w:fldChar w:fldCharType="separate"/>
      </w:r>
      <w:r w:rsidR="00323B80">
        <w:rPr>
          <w:noProof/>
        </w:rPr>
        <w:t>1.</w:t>
      </w:r>
      <w:r w:rsidR="00323B80"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 w:rsidR="00323B80">
        <w:rPr>
          <w:noProof/>
        </w:rPr>
        <w:t>Échanges</w:t>
      </w:r>
      <w:r w:rsidR="00323B80" w:rsidRPr="002956E0">
        <w:rPr>
          <w:rFonts w:eastAsia="Verdana"/>
          <w:noProof/>
        </w:rPr>
        <w:t xml:space="preserve"> </w:t>
      </w:r>
      <w:r w:rsidR="00323B80">
        <w:rPr>
          <w:noProof/>
        </w:rPr>
        <w:t>apprenant/formateur :</w:t>
      </w:r>
      <w:r w:rsidR="00323B80" w:rsidRPr="002956E0">
        <w:rPr>
          <w:rFonts w:eastAsia="Verdana"/>
          <w:noProof/>
        </w:rPr>
        <w:t xml:space="preserve"> </w:t>
      </w:r>
      <w:r w:rsidR="00323B80">
        <w:rPr>
          <w:noProof/>
        </w:rPr>
        <w:t>paragraphes</w:t>
      </w:r>
      <w:r w:rsidR="00323B80" w:rsidRPr="002956E0">
        <w:rPr>
          <w:rFonts w:eastAsia="Verdana"/>
          <w:noProof/>
        </w:rPr>
        <w:t xml:space="preserve"> </w:t>
      </w:r>
      <w:r w:rsidR="00323B80">
        <w:rPr>
          <w:noProof/>
        </w:rPr>
        <w:t>dédiés</w:t>
      </w:r>
      <w:r w:rsidR="00323B80" w:rsidRPr="002956E0">
        <w:rPr>
          <w:rFonts w:eastAsia="Verdana"/>
          <w:noProof/>
        </w:rPr>
        <w:t xml:space="preserve"> </w:t>
      </w:r>
      <w:r w:rsidR="00323B80">
        <w:rPr>
          <w:noProof/>
        </w:rPr>
        <w:t>au</w:t>
      </w:r>
      <w:r w:rsidR="00323B80" w:rsidRPr="002956E0">
        <w:rPr>
          <w:rFonts w:eastAsia="Verdana"/>
          <w:noProof/>
        </w:rPr>
        <w:t xml:space="preserve"> </w:t>
      </w:r>
      <w:r w:rsidR="00323B80">
        <w:rPr>
          <w:noProof/>
        </w:rPr>
        <w:t>dialogue</w:t>
      </w:r>
      <w:r w:rsidR="00323B80">
        <w:rPr>
          <w:noProof/>
        </w:rPr>
        <w:tab/>
      </w:r>
      <w:r w:rsidR="00323B80">
        <w:rPr>
          <w:noProof/>
        </w:rPr>
        <w:fldChar w:fldCharType="begin"/>
      </w:r>
      <w:r w:rsidR="00323B80">
        <w:rPr>
          <w:noProof/>
        </w:rPr>
        <w:instrText xml:space="preserve"> PAGEREF _Toc402076462 \h </w:instrText>
      </w:r>
      <w:r w:rsidR="00323B80">
        <w:rPr>
          <w:noProof/>
        </w:rPr>
      </w:r>
      <w:r w:rsidR="00323B80">
        <w:rPr>
          <w:noProof/>
        </w:rPr>
        <w:fldChar w:fldCharType="separate"/>
      </w:r>
      <w:r w:rsidR="00323B80">
        <w:rPr>
          <w:noProof/>
        </w:rPr>
        <w:t>2</w:t>
      </w:r>
      <w:r w:rsidR="00323B80"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2.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3.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Politique Tice de l'établissement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4.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Les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personnes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ressources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5.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Matériel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à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disposition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6.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Modalités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de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réservation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de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salle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ou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de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matériel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7.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Organisation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du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réseau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pédagogique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de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l'établissement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8.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L'espace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numérique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de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travail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(ENT)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(s'il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existe)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9.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Les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logiciels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utilisés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10.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L'évaluation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en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ligne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(logiciel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de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validation de compétences,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validation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B2i adulte,...)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11.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La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charte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informatique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(accès,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contenu,</w:t>
      </w:r>
      <w:r w:rsidRPr="002956E0">
        <w:rPr>
          <w:rFonts w:eastAsia="Verdana"/>
          <w:noProof/>
        </w:rPr>
        <w:t xml:space="preserve"> …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23B80" w:rsidRPr="007B1036" w:rsidRDefault="00323B80">
      <w:pPr>
        <w:pStyle w:val="TM1"/>
        <w:rPr>
          <w:rFonts w:ascii="Calibri" w:hAnsi="Calibri" w:cs="Times New Roman"/>
          <w:noProof/>
          <w:sz w:val="22"/>
          <w:szCs w:val="22"/>
          <w:lang w:val="fr-FR" w:eastAsia="fr-FR"/>
        </w:rPr>
      </w:pPr>
      <w:r>
        <w:rPr>
          <w:noProof/>
        </w:rPr>
        <w:t>12.</w:t>
      </w:r>
      <w:r w:rsidRPr="007B1036">
        <w:rPr>
          <w:rFonts w:ascii="Calibri" w:hAnsi="Calibri" w:cs="Times New Roman"/>
          <w:noProof/>
          <w:sz w:val="22"/>
          <w:szCs w:val="22"/>
          <w:lang w:val="fr-FR" w:eastAsia="fr-FR"/>
        </w:rPr>
        <w:tab/>
      </w:r>
      <w:r>
        <w:rPr>
          <w:noProof/>
        </w:rPr>
        <w:t>Vos</w:t>
      </w:r>
      <w:r w:rsidRPr="002956E0">
        <w:rPr>
          <w:rFonts w:eastAsia="Verdana"/>
          <w:noProof/>
        </w:rPr>
        <w:t xml:space="preserve"> </w:t>
      </w:r>
      <w:r>
        <w:rPr>
          <w:noProof/>
        </w:rPr>
        <w:t>commentaires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_Toc402076473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B1036" w:rsidRDefault="007B1036">
      <w:pPr>
        <w:pStyle w:val="TM1"/>
        <w:tabs>
          <w:tab w:val="right" w:leader="dot" w:pos="10772"/>
        </w:tabs>
        <w:rPr>
          <w:rFonts w:eastAsia="Verdana"/>
        </w:rPr>
        <w:sectPr w:rsidR="007B1036">
          <w:type w:val="continuous"/>
          <w:pgSz w:w="11906" w:h="16838"/>
          <w:pgMar w:top="776" w:right="567" w:bottom="776" w:left="567" w:header="720" w:footer="720" w:gutter="0"/>
          <w:cols w:space="720"/>
          <w:docGrid w:linePitch="326"/>
        </w:sectPr>
      </w:pPr>
      <w:r>
        <w:fldChar w:fldCharType="end"/>
      </w:r>
    </w:p>
    <w:p w:rsidR="007B1036" w:rsidRDefault="007B1036">
      <w:pPr>
        <w:pStyle w:val="IMAGE"/>
        <w:tabs>
          <w:tab w:val="right" w:leader="dot" w:pos="10772"/>
        </w:tabs>
      </w:pPr>
      <w:r>
        <w:rPr>
          <w:rFonts w:eastAsia="Verdana" w:cs="Verdana"/>
        </w:rPr>
        <w:lastRenderedPageBreak/>
        <w:t xml:space="preserve"> </w:t>
      </w:r>
      <w:r w:rsidR="00063F2B">
        <w:rPr>
          <w:noProof/>
          <w:lang w:val="fr-FR" w:eastAsia="fr-FR"/>
        </w:rPr>
        <w:drawing>
          <wp:inline distT="0" distB="0" distL="0" distR="0">
            <wp:extent cx="1990725" cy="1600200"/>
            <wp:effectExtent l="19050" t="19050" r="28575" b="190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4740"/>
        <w:gridCol w:w="2605"/>
      </w:tblGrid>
      <w:tr w:rsidR="007B1036">
        <w:trPr>
          <w:cantSplit/>
        </w:trPr>
        <w:tc>
          <w:tcPr>
            <w:tcW w:w="34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B1036" w:rsidRDefault="007B1036">
            <w:pPr>
              <w:pStyle w:val="saisie"/>
              <w:snapToGrid w:val="0"/>
              <w:rPr>
                <w:rFonts w:eastAsia="Verdana"/>
              </w:rPr>
            </w:pPr>
            <w:r>
              <w:t>Nom :</w:t>
            </w:r>
            <w:r>
              <w:rPr>
                <w:rFonts w:eastAsia="Verdana"/>
              </w:rPr>
              <w:t xml:space="preserve"> </w:t>
            </w:r>
          </w:p>
        </w:tc>
        <w:tc>
          <w:tcPr>
            <w:tcW w:w="47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B1036" w:rsidRDefault="007B1036">
            <w:pPr>
              <w:pStyle w:val="saisie"/>
              <w:snapToGrid w:val="0"/>
              <w:rPr>
                <w:rFonts w:eastAsia="Verdana"/>
              </w:rPr>
            </w:pPr>
            <w:r>
              <w:t>Prénom :</w:t>
            </w:r>
            <w:r>
              <w:rPr>
                <w:rFonts w:eastAsia="Verdana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B1036" w:rsidRDefault="007B1036">
            <w:pPr>
              <w:pStyle w:val="saisie"/>
              <w:snapToGrid w:val="0"/>
            </w:pPr>
            <w:r>
              <w:t>Date :</w:t>
            </w:r>
          </w:p>
        </w:tc>
      </w:tr>
    </w:tbl>
    <w:p w:rsidR="007B1036" w:rsidRDefault="007B1036">
      <w:pPr>
        <w:pStyle w:val="IMAGE"/>
      </w:pPr>
      <w:bookmarkStart w:id="1" w:name="__RefHeading__2_1801852506"/>
      <w:bookmarkEnd w:id="1"/>
    </w:p>
    <w:p w:rsidR="007B1036" w:rsidRDefault="00063F2B">
      <w:pPr>
        <w:pStyle w:val="retourtablematieres"/>
      </w:pPr>
      <w:r>
        <w:rPr>
          <w:noProof/>
          <w:lang w:eastAsia="fr-FR" w:bidi="ar-SA"/>
        </w:rPr>
        <w:lastRenderedPageBreak/>
        <w:drawing>
          <wp:inline distT="0" distB="0" distL="0" distR="0">
            <wp:extent cx="1019175" cy="400050"/>
            <wp:effectExtent l="19050" t="19050" r="28575" b="190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7B1036">
        <w:br/>
      </w:r>
      <w:hyperlink w:anchor="Table des matières1|region" w:history="1">
        <w:r w:rsidR="007B1036">
          <w:rPr>
            <w:rStyle w:val="Lienhypertexte"/>
          </w:rPr>
          <w:t>Retour table des matières</w:t>
        </w:r>
      </w:hyperlink>
    </w:p>
    <w:p w:rsidR="007B1036" w:rsidRDefault="007B1036">
      <w:pPr>
        <w:pStyle w:val="Titre1"/>
      </w:pPr>
      <w:bookmarkStart w:id="2" w:name="__RefHeading__2109_2093129427"/>
      <w:bookmarkStart w:id="3" w:name="_Toc402076462"/>
      <w:bookmarkEnd w:id="2"/>
      <w:r>
        <w:t>Échanges</w:t>
      </w:r>
      <w:r>
        <w:rPr>
          <w:rFonts w:eastAsia="Verdana" w:cs="Verdana"/>
        </w:rPr>
        <w:t xml:space="preserve"> </w:t>
      </w:r>
      <w:r w:rsidR="00323B80">
        <w:t>apprenant/formateur</w:t>
      </w:r>
      <w:r>
        <w:t> :</w:t>
      </w:r>
      <w:r>
        <w:rPr>
          <w:rFonts w:eastAsia="Verdana" w:cs="Verdana"/>
        </w:rPr>
        <w:t xml:space="preserve"> </w:t>
      </w:r>
      <w:r>
        <w:t>paragraphes</w:t>
      </w:r>
      <w:r>
        <w:rPr>
          <w:rFonts w:eastAsia="Verdana" w:cs="Verdana"/>
        </w:rPr>
        <w:t xml:space="preserve"> </w:t>
      </w:r>
      <w:r>
        <w:t>dédiés</w:t>
      </w:r>
      <w:r>
        <w:rPr>
          <w:rFonts w:eastAsia="Verdana" w:cs="Verdana"/>
        </w:rPr>
        <w:t xml:space="preserve"> </w:t>
      </w:r>
      <w:r>
        <w:t>au</w:t>
      </w:r>
      <w:r>
        <w:rPr>
          <w:rFonts w:eastAsia="Verdana" w:cs="Verdana"/>
        </w:rPr>
        <w:t xml:space="preserve"> </w:t>
      </w:r>
      <w:r>
        <w:t>dialogue</w:t>
      </w:r>
      <w:bookmarkEnd w:id="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52"/>
      </w:tblGrid>
      <w:tr w:rsidR="007B1036">
        <w:trPr>
          <w:cantSplit/>
        </w:trPr>
        <w:tc>
          <w:tcPr>
            <w:tcW w:w="10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036" w:rsidRDefault="007B1036">
            <w:pPr>
              <w:pStyle w:val="saisie"/>
              <w:snapToGrid w:val="0"/>
            </w:pPr>
            <w:r>
              <w:t>Bienvenue</w:t>
            </w:r>
            <w:r>
              <w:rPr>
                <w:rFonts w:eastAsia="Verdana"/>
              </w:rPr>
              <w:t xml:space="preserve"> </w:t>
            </w:r>
            <w:r>
              <w:t>dans</w:t>
            </w:r>
            <w:r>
              <w:rPr>
                <w:rFonts w:eastAsia="Verdana"/>
              </w:rPr>
              <w:t xml:space="preserve"> </w:t>
            </w:r>
            <w:r>
              <w:t>cet</w:t>
            </w:r>
            <w:r>
              <w:rPr>
                <w:rFonts w:eastAsia="Verdana"/>
              </w:rPr>
              <w:t xml:space="preserve"> </w:t>
            </w:r>
            <w:r>
              <w:t>espace</w:t>
            </w:r>
            <w:r>
              <w:rPr>
                <w:rFonts w:eastAsia="Verdana"/>
              </w:rPr>
              <w:t xml:space="preserve"> </w:t>
            </w:r>
            <w:r>
              <w:t>dialogue</w:t>
            </w:r>
            <w:r>
              <w:rPr>
                <w:rFonts w:eastAsia="Verdana"/>
              </w:rPr>
              <w:t xml:space="preserve"> </w:t>
            </w:r>
            <w:r>
              <w:t>qui</w:t>
            </w:r>
            <w:r>
              <w:rPr>
                <w:rFonts w:eastAsia="Verdana"/>
              </w:rPr>
              <w:t xml:space="preserve"> </w:t>
            </w:r>
            <w:r>
              <w:t>nous</w:t>
            </w:r>
            <w:r>
              <w:rPr>
                <w:rFonts w:eastAsia="Verdana"/>
              </w:rPr>
              <w:t xml:space="preserve"> </w:t>
            </w:r>
            <w:r>
              <w:t>aidera</w:t>
            </w:r>
            <w:r>
              <w:rPr>
                <w:rFonts w:eastAsia="Verdana"/>
              </w:rPr>
              <w:t xml:space="preserve"> </w:t>
            </w:r>
            <w:r>
              <w:t>à</w:t>
            </w:r>
            <w:r>
              <w:rPr>
                <w:rFonts w:eastAsia="Verdana"/>
              </w:rPr>
              <w:t xml:space="preserve"> </w:t>
            </w:r>
            <w:r>
              <w:t>échanger</w:t>
            </w:r>
            <w:r>
              <w:rPr>
                <w:rFonts w:eastAsia="Verdana"/>
              </w:rPr>
              <w:t xml:space="preserve"> </w:t>
            </w:r>
            <w:r>
              <w:t>sur</w:t>
            </w:r>
            <w:r>
              <w:rPr>
                <w:rFonts w:eastAsia="Verdana"/>
              </w:rPr>
              <w:t xml:space="preserve"> </w:t>
            </w:r>
            <w:r>
              <w:t>votre</w:t>
            </w:r>
            <w:r>
              <w:rPr>
                <w:rFonts w:eastAsia="Verdana"/>
              </w:rPr>
              <w:t xml:space="preserve"> </w:t>
            </w:r>
            <w:r>
              <w:t>enquête.</w:t>
            </w:r>
          </w:p>
          <w:p w:rsidR="007B1036" w:rsidRDefault="007B1036">
            <w:pPr>
              <w:pStyle w:val="saisie"/>
            </w:pPr>
          </w:p>
        </w:tc>
      </w:tr>
    </w:tbl>
    <w:p w:rsidR="007B1036" w:rsidRDefault="007B1036">
      <w:pPr>
        <w:pStyle w:val="Titre1"/>
      </w:pPr>
      <w:bookmarkStart w:id="4" w:name="__RefHeading__1990_2093129427"/>
      <w:bookmarkStart w:id="5" w:name="_Toc402076463"/>
      <w:bookmarkEnd w:id="4"/>
      <w:r>
        <w:t>Introduction</w:t>
      </w:r>
      <w:bookmarkEnd w:id="5"/>
    </w:p>
    <w:p w:rsidR="007B1036" w:rsidRDefault="00323B80">
      <w:pPr>
        <w:pStyle w:val="saisie"/>
        <w:keepNext/>
        <w:widowControl/>
      </w:pPr>
      <w:r>
        <w:t>V</w:t>
      </w:r>
      <w:r w:rsidR="007B1036">
        <w:t>ous</w:t>
      </w:r>
      <w:r w:rsidR="007B1036">
        <w:rPr>
          <w:rFonts w:eastAsia="Verdana"/>
        </w:rPr>
        <w:t xml:space="preserve"> </w:t>
      </w:r>
      <w:r w:rsidR="007B1036">
        <w:t>étudierez</w:t>
      </w:r>
      <w:r w:rsidR="007B1036">
        <w:rPr>
          <w:rFonts w:eastAsia="Verdana"/>
        </w:rPr>
        <w:t xml:space="preserve"> </w:t>
      </w:r>
      <w:r w:rsidR="007B1036">
        <w:t>la</w:t>
      </w:r>
      <w:r w:rsidR="007B1036">
        <w:rPr>
          <w:rFonts w:eastAsia="Verdana"/>
        </w:rPr>
        <w:t xml:space="preserve"> </w:t>
      </w:r>
      <w:r w:rsidR="007B1036">
        <w:t>« configuration »</w:t>
      </w:r>
      <w:r w:rsidR="007B1036">
        <w:rPr>
          <w:rFonts w:eastAsia="Verdana"/>
        </w:rPr>
        <w:t xml:space="preserve"> </w:t>
      </w:r>
      <w:r>
        <w:t>numérique</w:t>
      </w:r>
      <w:r w:rsidR="007B1036">
        <w:rPr>
          <w:rFonts w:eastAsia="Verdana"/>
        </w:rPr>
        <w:t xml:space="preserve"> </w:t>
      </w:r>
      <w:r w:rsidR="007B1036">
        <w:t>de</w:t>
      </w:r>
      <w:r w:rsidR="007B1036">
        <w:rPr>
          <w:rFonts w:eastAsia="Verdana"/>
        </w:rPr>
        <w:t xml:space="preserve"> </w:t>
      </w:r>
      <w:r w:rsidR="007B1036">
        <w:t>l'établissement</w:t>
      </w:r>
      <w:r w:rsidR="007B1036">
        <w:rPr>
          <w:rFonts w:eastAsia="Verdana"/>
        </w:rPr>
        <w:t xml:space="preserve"> </w:t>
      </w:r>
      <w:r>
        <w:rPr>
          <w:rFonts w:eastAsia="Verdana"/>
        </w:rPr>
        <w:t xml:space="preserve">dans lequel vous exercez </w:t>
      </w:r>
      <w:r w:rsidR="007B1036">
        <w:t>en</w:t>
      </w:r>
      <w:r w:rsidR="007B1036">
        <w:rPr>
          <w:rFonts w:eastAsia="Verdana"/>
        </w:rPr>
        <w:t xml:space="preserve"> </w:t>
      </w:r>
      <w:r w:rsidR="007B1036">
        <w:t>vous</w:t>
      </w:r>
      <w:r w:rsidR="007B1036">
        <w:rPr>
          <w:rFonts w:eastAsia="Verdana"/>
        </w:rPr>
        <w:t xml:space="preserve"> </w:t>
      </w:r>
      <w:r w:rsidR="007B1036">
        <w:t>appuyant</w:t>
      </w:r>
      <w:r w:rsidR="007B1036">
        <w:rPr>
          <w:rFonts w:eastAsia="Verdana"/>
        </w:rPr>
        <w:t xml:space="preserve"> </w:t>
      </w:r>
      <w:r w:rsidR="007B1036">
        <w:t>sur</w:t>
      </w:r>
      <w:r w:rsidR="007B1036">
        <w:rPr>
          <w:rFonts w:eastAsia="Verdana"/>
        </w:rPr>
        <w:t xml:space="preserve"> </w:t>
      </w:r>
      <w:r w:rsidR="007B1036">
        <w:t>les</w:t>
      </w:r>
      <w:r w:rsidR="007B1036">
        <w:rPr>
          <w:rFonts w:eastAsia="Verdana"/>
        </w:rPr>
        <w:t xml:space="preserve"> </w:t>
      </w:r>
      <w:r w:rsidR="007B1036">
        <w:t>points</w:t>
      </w:r>
      <w:r w:rsidR="007B1036">
        <w:rPr>
          <w:rFonts w:eastAsia="Verdana"/>
        </w:rPr>
        <w:t xml:space="preserve"> indiqués plus</w:t>
      </w:r>
      <w:r>
        <w:rPr>
          <w:rFonts w:eastAsia="Verdana"/>
        </w:rPr>
        <w:t xml:space="preserve"> </w:t>
      </w:r>
      <w:r w:rsidR="007B1036">
        <w:rPr>
          <w:rFonts w:eastAsia="Verdana"/>
        </w:rPr>
        <w:t>loin</w:t>
      </w:r>
      <w:r w:rsidR="007B1036">
        <w:t>.</w:t>
      </w:r>
      <w:r w:rsidR="007B1036">
        <w:rPr>
          <w:rFonts w:eastAsia="Verdana"/>
        </w:rPr>
        <w:t xml:space="preserve"> </w:t>
      </w:r>
      <w:r w:rsidR="007B1036">
        <w:t>Ils</w:t>
      </w:r>
      <w:r w:rsidR="007B1036">
        <w:rPr>
          <w:rFonts w:eastAsia="Verdana"/>
        </w:rPr>
        <w:t xml:space="preserve"> </w:t>
      </w:r>
      <w:r w:rsidR="007B1036">
        <w:t>ne</w:t>
      </w:r>
      <w:r w:rsidR="007B1036">
        <w:rPr>
          <w:rFonts w:eastAsia="Verdana"/>
        </w:rPr>
        <w:t xml:space="preserve"> </w:t>
      </w:r>
      <w:r w:rsidR="007B1036">
        <w:t>sont</w:t>
      </w:r>
      <w:r w:rsidR="007B1036">
        <w:rPr>
          <w:rFonts w:eastAsia="Verdana"/>
        </w:rPr>
        <w:t xml:space="preserve"> </w:t>
      </w:r>
      <w:r w:rsidR="007B1036">
        <w:t>qu'un</w:t>
      </w:r>
      <w:r w:rsidR="007B1036">
        <w:rPr>
          <w:rFonts w:eastAsia="Verdana"/>
        </w:rPr>
        <w:t xml:space="preserve"> </w:t>
      </w:r>
      <w:r w:rsidR="007B1036">
        <w:t>canevas</w:t>
      </w:r>
      <w:r w:rsidR="007B1036">
        <w:rPr>
          <w:rFonts w:eastAsia="Verdana"/>
        </w:rPr>
        <w:t xml:space="preserve"> </w:t>
      </w:r>
      <w:r w:rsidR="007B1036">
        <w:t>que</w:t>
      </w:r>
      <w:r w:rsidR="007B1036">
        <w:rPr>
          <w:rFonts w:eastAsia="Verdana"/>
        </w:rPr>
        <w:t xml:space="preserve"> </w:t>
      </w:r>
      <w:r w:rsidR="007B1036">
        <w:t>vous</w:t>
      </w:r>
      <w:r w:rsidR="007B1036">
        <w:rPr>
          <w:rFonts w:eastAsia="Verdana"/>
        </w:rPr>
        <w:t xml:space="preserve"> </w:t>
      </w:r>
      <w:r w:rsidR="007B1036">
        <w:t>pourrez</w:t>
      </w:r>
      <w:r w:rsidR="007B1036">
        <w:rPr>
          <w:rFonts w:eastAsia="Verdana"/>
        </w:rPr>
        <w:t xml:space="preserve"> </w:t>
      </w:r>
      <w:r w:rsidR="007B1036">
        <w:t>ajuster</w:t>
      </w:r>
      <w:r w:rsidR="007B1036">
        <w:rPr>
          <w:rFonts w:eastAsia="Verdana"/>
        </w:rPr>
        <w:t xml:space="preserve"> </w:t>
      </w:r>
      <w:r w:rsidR="007B1036">
        <w:t>à</w:t>
      </w:r>
      <w:r w:rsidR="007B1036">
        <w:rPr>
          <w:rFonts w:eastAsia="Verdana"/>
        </w:rPr>
        <w:t xml:space="preserve"> </w:t>
      </w:r>
      <w:r w:rsidR="007B1036">
        <w:t>votre</w:t>
      </w:r>
      <w:r w:rsidR="007B1036">
        <w:rPr>
          <w:rFonts w:eastAsia="Verdana"/>
        </w:rPr>
        <w:t xml:space="preserve"> </w:t>
      </w:r>
      <w:r w:rsidR="007B1036">
        <w:t>manière.</w:t>
      </w:r>
    </w:p>
    <w:p w:rsidR="007B1036" w:rsidRDefault="007B1036">
      <w:pPr>
        <w:pStyle w:val="saisie"/>
        <w:keepNext/>
        <w:widowControl/>
      </w:pPr>
      <w:r>
        <w:t>Le</w:t>
      </w:r>
      <w:r>
        <w:rPr>
          <w:rFonts w:eastAsia="Verdana"/>
        </w:rPr>
        <w:t xml:space="preserve"> </w:t>
      </w:r>
      <w:r>
        <w:t>document</w:t>
      </w:r>
      <w:r>
        <w:rPr>
          <w:rFonts w:eastAsia="Verdana"/>
        </w:rPr>
        <w:t xml:space="preserve"> </w:t>
      </w:r>
      <w:r>
        <w:t>rédigé</w:t>
      </w:r>
      <w:r>
        <w:rPr>
          <w:rFonts w:eastAsia="Verdana"/>
        </w:rPr>
        <w:t xml:space="preserve"> </w:t>
      </w:r>
      <w:r>
        <w:t>sera</w:t>
      </w:r>
      <w:r>
        <w:rPr>
          <w:rFonts w:eastAsia="Verdana"/>
        </w:rPr>
        <w:t xml:space="preserve"> </w:t>
      </w:r>
      <w:r>
        <w:t>publié</w:t>
      </w:r>
      <w:r>
        <w:rPr>
          <w:rFonts w:eastAsia="Verdana"/>
        </w:rPr>
        <w:t xml:space="preserve"> </w:t>
      </w:r>
      <w:r>
        <w:t>sur</w:t>
      </w:r>
      <w:r>
        <w:rPr>
          <w:rFonts w:eastAsia="Verdana"/>
        </w:rPr>
        <w:t xml:space="preserve"> </w:t>
      </w:r>
      <w:r>
        <w:t>votre</w:t>
      </w:r>
      <w:r>
        <w:rPr>
          <w:rFonts w:eastAsia="Verdana"/>
        </w:rPr>
        <w:t xml:space="preserve"> </w:t>
      </w:r>
      <w:r>
        <w:t>blogue.</w:t>
      </w:r>
      <w:r>
        <w:rPr>
          <w:rFonts w:eastAsia="Verdana"/>
        </w:rPr>
        <w:t xml:space="preserve"> </w:t>
      </w:r>
      <w:r>
        <w:t>Vous</w:t>
      </w:r>
      <w:r>
        <w:rPr>
          <w:rFonts w:eastAsia="Verdana"/>
        </w:rPr>
        <w:t xml:space="preserve"> </w:t>
      </w:r>
      <w:r>
        <w:t>indiquerez</w:t>
      </w:r>
      <w:r>
        <w:rPr>
          <w:rFonts w:eastAsia="Verdana"/>
        </w:rPr>
        <w:t xml:space="preserve"> </w:t>
      </w:r>
      <w:r>
        <w:t>le</w:t>
      </w:r>
      <w:r>
        <w:rPr>
          <w:rFonts w:eastAsia="Verdana"/>
        </w:rPr>
        <w:t xml:space="preserve"> </w:t>
      </w:r>
      <w:r>
        <w:t>lien</w:t>
      </w:r>
      <w:r>
        <w:rPr>
          <w:rFonts w:eastAsia="Verdana"/>
        </w:rPr>
        <w:t xml:space="preserve"> </w:t>
      </w:r>
      <w:r>
        <w:t>dans</w:t>
      </w:r>
      <w:r>
        <w:rPr>
          <w:rFonts w:eastAsia="Verdana"/>
        </w:rPr>
        <w:t xml:space="preserve"> </w:t>
      </w:r>
      <w:r>
        <w:t>votre</w:t>
      </w:r>
      <w:r>
        <w:rPr>
          <w:rFonts w:eastAsia="Verdana"/>
        </w:rPr>
        <w:t xml:space="preserve"> </w:t>
      </w:r>
      <w:r>
        <w:t>fiche</w:t>
      </w:r>
      <w:r>
        <w:rPr>
          <w:rFonts w:eastAsia="Verdana"/>
        </w:rPr>
        <w:t xml:space="preserve"> </w:t>
      </w:r>
      <w:r>
        <w:t>de</w:t>
      </w:r>
      <w:r>
        <w:rPr>
          <w:rFonts w:eastAsia="Verdana"/>
        </w:rPr>
        <w:t xml:space="preserve"> </w:t>
      </w:r>
      <w:r>
        <w:t>validation.</w:t>
      </w:r>
      <w:r>
        <w:rPr>
          <w:rFonts w:eastAsia="Verdana"/>
        </w:rPr>
        <w:t xml:space="preserve"> </w:t>
      </w:r>
      <w:r>
        <w:t>Ce</w:t>
      </w:r>
      <w:r>
        <w:rPr>
          <w:rFonts w:eastAsia="Verdana"/>
        </w:rPr>
        <w:t xml:space="preserve"> </w:t>
      </w:r>
      <w:r>
        <w:t>travail</w:t>
      </w:r>
      <w:r>
        <w:rPr>
          <w:rFonts w:eastAsia="Verdana"/>
        </w:rPr>
        <w:t xml:space="preserve"> </w:t>
      </w:r>
      <w:r>
        <w:t>peut</w:t>
      </w:r>
      <w:r>
        <w:rPr>
          <w:rFonts w:eastAsia="Verdana"/>
        </w:rPr>
        <w:t xml:space="preserve"> </w:t>
      </w:r>
      <w:r>
        <w:t>concourir</w:t>
      </w:r>
      <w:r>
        <w:rPr>
          <w:rFonts w:eastAsia="Verdana"/>
        </w:rPr>
        <w:t xml:space="preserve"> </w:t>
      </w:r>
      <w:r>
        <w:t>à</w:t>
      </w:r>
      <w:r>
        <w:rPr>
          <w:rFonts w:eastAsia="Verdana"/>
        </w:rPr>
        <w:t xml:space="preserve"> </w:t>
      </w:r>
      <w:r>
        <w:t>la</w:t>
      </w:r>
      <w:r>
        <w:rPr>
          <w:rFonts w:eastAsia="Verdana"/>
        </w:rPr>
        <w:t xml:space="preserve"> </w:t>
      </w:r>
      <w:r>
        <w:t>validation</w:t>
      </w:r>
      <w:r>
        <w:rPr>
          <w:rFonts w:eastAsia="Verdana"/>
        </w:rPr>
        <w:t xml:space="preserve"> </w:t>
      </w:r>
      <w:r>
        <w:t>des</w:t>
      </w:r>
      <w:r>
        <w:rPr>
          <w:rFonts w:eastAsia="Verdana"/>
        </w:rPr>
        <w:t xml:space="preserve"> </w:t>
      </w:r>
      <w:r>
        <w:t>items</w:t>
      </w:r>
      <w:r>
        <w:rPr>
          <w:rFonts w:eastAsia="Verdana"/>
        </w:rPr>
        <w:t xml:space="preserve"> </w:t>
      </w:r>
      <w:r>
        <w:t>suivants :</w:t>
      </w:r>
    </w:p>
    <w:p w:rsidR="007B1036" w:rsidRDefault="007B1036">
      <w:pPr>
        <w:pStyle w:val="Listepuces"/>
        <w:widowControl/>
        <w:spacing w:before="0" w:after="120"/>
        <w:ind w:left="1695"/>
        <w:jc w:val="both"/>
        <w:rPr>
          <w:szCs w:val="22"/>
          <w:lang w:val="fr-CA" w:bidi="ar-SA"/>
        </w:rPr>
      </w:pPr>
      <w:r>
        <w:t>A1 :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identifier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les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personnes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ressources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Tice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et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leurs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rôles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au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niveau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local,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régional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et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national.</w:t>
      </w:r>
    </w:p>
    <w:p w:rsidR="007B1036" w:rsidRDefault="007B1036">
      <w:pPr>
        <w:pStyle w:val="Listepuces"/>
        <w:widowControl/>
        <w:spacing w:before="0" w:after="120"/>
        <w:ind w:left="1695"/>
        <w:jc w:val="both"/>
        <w:rPr>
          <w:szCs w:val="22"/>
          <w:lang w:val="fr-CA" w:bidi="ar-SA"/>
        </w:rPr>
      </w:pPr>
      <w:r>
        <w:rPr>
          <w:rFonts w:eastAsia="Arial Unicode MS"/>
          <w:szCs w:val="22"/>
          <w:lang w:val="fr-CA" w:bidi="ar-SA"/>
        </w:rPr>
        <w:t>A2 :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S'approprier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différentes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composantes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informatiques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(lieux,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outils,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etc.)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de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son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environnement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rPr>
          <w:szCs w:val="22"/>
          <w:lang w:val="fr-CA" w:bidi="ar-SA"/>
        </w:rPr>
        <w:t>professionnel.</w:t>
      </w:r>
    </w:p>
    <w:p w:rsidR="007B1036" w:rsidRDefault="007B1036">
      <w:pPr>
        <w:pStyle w:val="Listepuces"/>
        <w:widowControl/>
        <w:spacing w:before="0" w:after="120"/>
        <w:ind w:left="1695"/>
        <w:jc w:val="both"/>
      </w:pPr>
      <w:r>
        <w:rPr>
          <w:rFonts w:eastAsia="Arial Unicode MS"/>
          <w:szCs w:val="22"/>
          <w:lang w:val="fr-CA" w:bidi="ar-SA"/>
        </w:rPr>
        <w:t>A34 :</w:t>
      </w:r>
      <w:r>
        <w:rPr>
          <w:rFonts w:eastAsia="Verdana" w:cs="Verdana"/>
          <w:szCs w:val="22"/>
          <w:lang w:val="fr-CA" w:bidi="ar-SA"/>
        </w:rPr>
        <w:t xml:space="preserve"> </w:t>
      </w:r>
      <w:r>
        <w:t>Respecter</w:t>
      </w:r>
      <w:r>
        <w:rPr>
          <w:rFonts w:eastAsia="Verdana" w:cs="Verdana"/>
        </w:rPr>
        <w:t xml:space="preserve"> </w:t>
      </w:r>
      <w:r>
        <w:t>et</w:t>
      </w:r>
      <w:r>
        <w:rPr>
          <w:rFonts w:eastAsia="Verdana" w:cs="Verdana"/>
        </w:rPr>
        <w:t xml:space="preserve"> </w:t>
      </w:r>
      <w:r>
        <w:t>faire</w:t>
      </w:r>
      <w:r>
        <w:rPr>
          <w:rFonts w:eastAsia="Verdana" w:cs="Verdana"/>
        </w:rPr>
        <w:t xml:space="preserve"> </w:t>
      </w:r>
      <w:r>
        <w:t>respecter</w:t>
      </w:r>
      <w:r>
        <w:rPr>
          <w:rFonts w:eastAsia="Verdana" w:cs="Verdana"/>
        </w:rPr>
        <w:t xml:space="preserve"> </w:t>
      </w:r>
      <w:r>
        <w:t>la</w:t>
      </w:r>
      <w:r>
        <w:rPr>
          <w:rFonts w:eastAsia="Verdana" w:cs="Verdana"/>
        </w:rPr>
        <w:t xml:space="preserve"> </w:t>
      </w:r>
      <w:r>
        <w:t>(les)</w:t>
      </w:r>
      <w:r>
        <w:rPr>
          <w:rFonts w:eastAsia="Verdana" w:cs="Verdana"/>
        </w:rPr>
        <w:t xml:space="preserve"> </w:t>
      </w:r>
      <w:r>
        <w:t>charte(s)</w:t>
      </w:r>
      <w:r>
        <w:rPr>
          <w:rFonts w:eastAsia="Verdana" w:cs="Verdana"/>
        </w:rPr>
        <w:t xml:space="preserve"> </w:t>
      </w:r>
      <w:r>
        <w:t>d'usage</w:t>
      </w:r>
      <w:r>
        <w:rPr>
          <w:rFonts w:eastAsia="Verdana" w:cs="Verdana"/>
        </w:rPr>
        <w:t xml:space="preserve"> </w:t>
      </w:r>
      <w:r>
        <w:t>de</w:t>
      </w:r>
      <w:r>
        <w:rPr>
          <w:rFonts w:eastAsia="Verdana" w:cs="Verdana"/>
        </w:rPr>
        <w:t xml:space="preserve"> </w:t>
      </w:r>
      <w:r>
        <w:t>l'établissement,</w:t>
      </w:r>
      <w:r>
        <w:rPr>
          <w:rFonts w:eastAsia="Verdana" w:cs="Verdana"/>
        </w:rPr>
        <w:t xml:space="preserve"> </w:t>
      </w:r>
      <w:r>
        <w:t>notamment</w:t>
      </w:r>
      <w:r>
        <w:rPr>
          <w:rFonts w:eastAsia="Verdana" w:cs="Verdana"/>
        </w:rPr>
        <w:t xml:space="preserve"> </w:t>
      </w:r>
      <w:r>
        <w:t>dans</w:t>
      </w:r>
      <w:r>
        <w:rPr>
          <w:rFonts w:eastAsia="Verdana" w:cs="Verdana"/>
        </w:rPr>
        <w:t xml:space="preserve"> </w:t>
      </w:r>
      <w:r>
        <w:t>une</w:t>
      </w:r>
      <w:r>
        <w:rPr>
          <w:rFonts w:eastAsia="Verdana" w:cs="Verdana"/>
        </w:rPr>
        <w:t xml:space="preserve"> </w:t>
      </w:r>
      <w:r>
        <w:t>perspective</w:t>
      </w:r>
      <w:r>
        <w:rPr>
          <w:rFonts w:eastAsia="Verdana" w:cs="Verdana"/>
        </w:rPr>
        <w:t xml:space="preserve"> </w:t>
      </w:r>
      <w:r>
        <w:t>éducative</w:t>
      </w:r>
      <w:r>
        <w:rPr>
          <w:rFonts w:eastAsia="Verdana" w:cs="Verdana"/>
        </w:rPr>
        <w:t xml:space="preserve"> </w:t>
      </w:r>
      <w:r>
        <w:t>d'apprentissage</w:t>
      </w:r>
      <w:r>
        <w:rPr>
          <w:rFonts w:eastAsia="Verdana" w:cs="Verdana"/>
        </w:rPr>
        <w:t xml:space="preserve"> </w:t>
      </w:r>
      <w:r>
        <w:t>de</w:t>
      </w:r>
      <w:r>
        <w:rPr>
          <w:rFonts w:eastAsia="Verdana" w:cs="Verdana"/>
        </w:rPr>
        <w:t xml:space="preserve"> </w:t>
      </w:r>
      <w:r>
        <w:t>la</w:t>
      </w:r>
      <w:r>
        <w:rPr>
          <w:rFonts w:eastAsia="Verdana" w:cs="Verdana"/>
        </w:rPr>
        <w:t xml:space="preserve"> </w:t>
      </w:r>
      <w:r>
        <w:t>citoyenneté.</w:t>
      </w:r>
    </w:p>
    <w:p w:rsidR="007B1036" w:rsidRDefault="007B1036">
      <w:pPr>
        <w:pStyle w:val="saisie"/>
        <w:ind w:left="0"/>
      </w:pPr>
      <w:r>
        <w:t>En</w:t>
      </w:r>
      <w:r>
        <w:rPr>
          <w:rFonts w:eastAsia="Verdana"/>
        </w:rPr>
        <w:t xml:space="preserve"> </w:t>
      </w:r>
      <w:r>
        <w:t>fonction</w:t>
      </w:r>
      <w:r>
        <w:rPr>
          <w:rFonts w:eastAsia="Verdana"/>
        </w:rPr>
        <w:t xml:space="preserve"> </w:t>
      </w:r>
      <w:r>
        <w:t>du</w:t>
      </w:r>
      <w:r>
        <w:rPr>
          <w:rFonts w:eastAsia="Verdana"/>
        </w:rPr>
        <w:t xml:space="preserve"> </w:t>
      </w:r>
      <w:r>
        <w:t>contenu</w:t>
      </w:r>
      <w:r>
        <w:rPr>
          <w:rFonts w:eastAsia="Verdana"/>
        </w:rPr>
        <w:t xml:space="preserve"> </w:t>
      </w:r>
      <w:r>
        <w:t>de</w:t>
      </w:r>
      <w:r>
        <w:rPr>
          <w:rFonts w:eastAsia="Verdana"/>
        </w:rPr>
        <w:t xml:space="preserve"> </w:t>
      </w:r>
      <w:r>
        <w:t>votre</w:t>
      </w:r>
      <w:r>
        <w:rPr>
          <w:rFonts w:eastAsia="Verdana"/>
        </w:rPr>
        <w:t xml:space="preserve"> </w:t>
      </w:r>
      <w:r>
        <w:t>enquête</w:t>
      </w:r>
      <w:r>
        <w:rPr>
          <w:rFonts w:eastAsia="Verdana"/>
        </w:rPr>
        <w:t xml:space="preserve"> </w:t>
      </w:r>
      <w:r>
        <w:t>de</w:t>
      </w:r>
      <w:r>
        <w:rPr>
          <w:rFonts w:eastAsia="Verdana"/>
        </w:rPr>
        <w:t xml:space="preserve"> </w:t>
      </w:r>
      <w:r>
        <w:t>terrain,</w:t>
      </w:r>
      <w:r>
        <w:rPr>
          <w:rFonts w:eastAsia="Verdana"/>
        </w:rPr>
        <w:t xml:space="preserve"> </w:t>
      </w:r>
      <w:r>
        <w:t>d'autres</w:t>
      </w:r>
      <w:r>
        <w:rPr>
          <w:rFonts w:eastAsia="Verdana"/>
        </w:rPr>
        <w:t xml:space="preserve"> </w:t>
      </w:r>
      <w:r>
        <w:t>items</w:t>
      </w:r>
      <w:r>
        <w:rPr>
          <w:rFonts w:eastAsia="Verdana"/>
        </w:rPr>
        <w:t xml:space="preserve"> </w:t>
      </w:r>
      <w:r>
        <w:t>pourront</w:t>
      </w:r>
      <w:r>
        <w:rPr>
          <w:rFonts w:eastAsia="Verdana"/>
        </w:rPr>
        <w:t xml:space="preserve"> </w:t>
      </w:r>
      <w:r>
        <w:t>être</w:t>
      </w:r>
      <w:r>
        <w:rPr>
          <w:rFonts w:eastAsia="Verdana"/>
        </w:rPr>
        <w:t xml:space="preserve"> </w:t>
      </w:r>
      <w:r>
        <w:t>validés</w:t>
      </w:r>
      <w:r>
        <w:rPr>
          <w:rFonts w:eastAsia="Verdana"/>
        </w:rPr>
        <w:t xml:space="preserve"> </w:t>
      </w:r>
      <w:r>
        <w:t>partiellement</w:t>
      </w:r>
      <w:r>
        <w:rPr>
          <w:rFonts w:eastAsia="Verdana"/>
        </w:rPr>
        <w:t xml:space="preserve"> </w:t>
      </w:r>
      <w:r>
        <w:t>ou</w:t>
      </w:r>
      <w:r>
        <w:rPr>
          <w:rFonts w:eastAsia="Verdana"/>
        </w:rPr>
        <w:t xml:space="preserve"> </w:t>
      </w:r>
      <w:r>
        <w:t>totalement.</w:t>
      </w:r>
    </w:p>
    <w:p w:rsidR="007B1036" w:rsidRDefault="007B1036">
      <w:pPr>
        <w:pStyle w:val="saisie"/>
      </w:pPr>
      <w:r>
        <w:t>Jacques</w:t>
      </w:r>
      <w:r>
        <w:rPr>
          <w:rFonts w:eastAsia="Verdana"/>
        </w:rPr>
        <w:t xml:space="preserve"> </w:t>
      </w:r>
      <w:r>
        <w:t>Cartier</w:t>
      </w:r>
    </w:p>
    <w:p w:rsidR="007B1036" w:rsidRDefault="007B1036">
      <w:pPr>
        <w:pStyle w:val="Titre1"/>
      </w:pPr>
      <w:bookmarkStart w:id="6" w:name="_Toc402076464"/>
      <w:r>
        <w:t>Politique Tice de l'établissement</w:t>
      </w:r>
      <w:bookmarkEnd w:id="6"/>
    </w:p>
    <w:p w:rsidR="007B1036" w:rsidRDefault="007B1036">
      <w:pPr>
        <w:pStyle w:val="saisie"/>
      </w:pPr>
      <w:r>
        <w:t>Votre contenu</w:t>
      </w:r>
    </w:p>
    <w:p w:rsidR="007B1036" w:rsidRDefault="007B1036">
      <w:pPr>
        <w:pStyle w:val="Titre1"/>
      </w:pPr>
      <w:bookmarkStart w:id="7" w:name="__RefHeading__1992_2093129427"/>
      <w:bookmarkStart w:id="8" w:name="_Toc402076465"/>
      <w:bookmarkEnd w:id="7"/>
      <w:r>
        <w:t>Les</w:t>
      </w:r>
      <w:r>
        <w:rPr>
          <w:rFonts w:eastAsia="Verdana" w:cs="Verdana"/>
        </w:rPr>
        <w:t xml:space="preserve"> </w:t>
      </w:r>
      <w:r>
        <w:t>personnes</w:t>
      </w:r>
      <w:r>
        <w:rPr>
          <w:rFonts w:eastAsia="Verdana" w:cs="Verdana"/>
        </w:rPr>
        <w:t xml:space="preserve"> </w:t>
      </w:r>
      <w:r>
        <w:t>ressources</w:t>
      </w:r>
      <w:bookmarkEnd w:id="8"/>
    </w:p>
    <w:p w:rsidR="007B1036" w:rsidRDefault="007B1036">
      <w:pPr>
        <w:pStyle w:val="saisie"/>
      </w:pPr>
      <w:r>
        <w:t>Votre</w:t>
      </w:r>
      <w:r>
        <w:rPr>
          <w:rFonts w:eastAsia="Verdana"/>
        </w:rPr>
        <w:t xml:space="preserve"> </w:t>
      </w:r>
      <w:r>
        <w:t>contenu</w:t>
      </w:r>
    </w:p>
    <w:p w:rsidR="007B1036" w:rsidRDefault="007B1036">
      <w:pPr>
        <w:pStyle w:val="Titre1"/>
      </w:pPr>
      <w:bookmarkStart w:id="9" w:name="__RefHeading__1994_2093129427"/>
      <w:bookmarkStart w:id="10" w:name="_Toc402076466"/>
      <w:bookmarkEnd w:id="9"/>
      <w:r>
        <w:t>Matériel</w:t>
      </w:r>
      <w:r>
        <w:rPr>
          <w:rFonts w:eastAsia="Verdana" w:cs="Verdana"/>
        </w:rPr>
        <w:t xml:space="preserve"> </w:t>
      </w:r>
      <w:r>
        <w:t>à</w:t>
      </w:r>
      <w:r>
        <w:rPr>
          <w:rFonts w:eastAsia="Verdana" w:cs="Verdana"/>
        </w:rPr>
        <w:t xml:space="preserve"> </w:t>
      </w:r>
      <w:r>
        <w:t>disposition</w:t>
      </w:r>
      <w:bookmarkEnd w:id="10"/>
    </w:p>
    <w:p w:rsidR="007B1036" w:rsidRDefault="007B1036">
      <w:pPr>
        <w:pStyle w:val="saisie"/>
      </w:pPr>
      <w:r>
        <w:t>Votre</w:t>
      </w:r>
      <w:r>
        <w:rPr>
          <w:rFonts w:eastAsia="Verdana"/>
        </w:rPr>
        <w:t xml:space="preserve"> </w:t>
      </w:r>
      <w:r>
        <w:t>contenu</w:t>
      </w:r>
    </w:p>
    <w:p w:rsidR="007B1036" w:rsidRDefault="007B1036">
      <w:pPr>
        <w:pStyle w:val="Titre1"/>
      </w:pPr>
      <w:bookmarkStart w:id="11" w:name="__RefHeading__1996_2093129427"/>
      <w:bookmarkStart w:id="12" w:name="_Toc402076467"/>
      <w:bookmarkEnd w:id="11"/>
      <w:r>
        <w:t>Modalités</w:t>
      </w:r>
      <w:r>
        <w:rPr>
          <w:rFonts w:eastAsia="Verdana" w:cs="Verdana"/>
        </w:rPr>
        <w:t xml:space="preserve"> </w:t>
      </w:r>
      <w:r>
        <w:t>de</w:t>
      </w:r>
      <w:r>
        <w:rPr>
          <w:rFonts w:eastAsia="Verdana" w:cs="Verdana"/>
        </w:rPr>
        <w:t xml:space="preserve"> </w:t>
      </w:r>
      <w:r>
        <w:t>réservation</w:t>
      </w:r>
      <w:r>
        <w:rPr>
          <w:rFonts w:eastAsia="Verdana" w:cs="Verdana"/>
        </w:rPr>
        <w:t xml:space="preserve"> </w:t>
      </w:r>
      <w:r>
        <w:t>de</w:t>
      </w:r>
      <w:r>
        <w:rPr>
          <w:rFonts w:eastAsia="Verdana" w:cs="Verdana"/>
        </w:rPr>
        <w:t xml:space="preserve"> </w:t>
      </w:r>
      <w:r>
        <w:t>salle</w:t>
      </w:r>
      <w:r>
        <w:rPr>
          <w:rFonts w:eastAsia="Verdana" w:cs="Verdana"/>
        </w:rPr>
        <w:t xml:space="preserve"> </w:t>
      </w:r>
      <w:r>
        <w:t>ou</w:t>
      </w:r>
      <w:r>
        <w:rPr>
          <w:rFonts w:eastAsia="Verdana" w:cs="Verdana"/>
        </w:rPr>
        <w:t xml:space="preserve"> </w:t>
      </w:r>
      <w:r>
        <w:t>de</w:t>
      </w:r>
      <w:r>
        <w:rPr>
          <w:rFonts w:eastAsia="Verdana" w:cs="Verdana"/>
        </w:rPr>
        <w:t xml:space="preserve"> </w:t>
      </w:r>
      <w:r>
        <w:t>matériel</w:t>
      </w:r>
      <w:bookmarkEnd w:id="12"/>
    </w:p>
    <w:p w:rsidR="007B1036" w:rsidRDefault="007B1036">
      <w:pPr>
        <w:pStyle w:val="saisie"/>
      </w:pPr>
      <w:r>
        <w:t>Votre</w:t>
      </w:r>
      <w:r>
        <w:rPr>
          <w:rFonts w:eastAsia="Verdana"/>
        </w:rPr>
        <w:t xml:space="preserve"> </w:t>
      </w:r>
      <w:r>
        <w:t>contenu</w:t>
      </w:r>
    </w:p>
    <w:p w:rsidR="007B1036" w:rsidRDefault="007B1036">
      <w:pPr>
        <w:pStyle w:val="Titre1"/>
      </w:pPr>
      <w:bookmarkStart w:id="13" w:name="__RefHeading__1998_2093129427"/>
      <w:bookmarkStart w:id="14" w:name="_Toc402076468"/>
      <w:bookmarkEnd w:id="13"/>
      <w:r>
        <w:t>Organisation</w:t>
      </w:r>
      <w:r>
        <w:rPr>
          <w:rFonts w:eastAsia="Verdana" w:cs="Verdana"/>
        </w:rPr>
        <w:t xml:space="preserve"> </w:t>
      </w:r>
      <w:r>
        <w:t>du</w:t>
      </w:r>
      <w:r>
        <w:rPr>
          <w:rFonts w:eastAsia="Verdana" w:cs="Verdana"/>
        </w:rPr>
        <w:t xml:space="preserve"> </w:t>
      </w:r>
      <w:r>
        <w:t>réseau</w:t>
      </w:r>
      <w:r>
        <w:rPr>
          <w:rFonts w:eastAsia="Verdana" w:cs="Verdana"/>
        </w:rPr>
        <w:t xml:space="preserve"> </w:t>
      </w:r>
      <w:r>
        <w:t>pédagogique</w:t>
      </w:r>
      <w:r>
        <w:rPr>
          <w:rFonts w:eastAsia="Verdana" w:cs="Verdana"/>
        </w:rPr>
        <w:t xml:space="preserve"> </w:t>
      </w:r>
      <w:r>
        <w:t>de</w:t>
      </w:r>
      <w:r>
        <w:rPr>
          <w:rFonts w:eastAsia="Verdana" w:cs="Verdana"/>
        </w:rPr>
        <w:t xml:space="preserve"> </w:t>
      </w:r>
      <w:r>
        <w:t>l'établissement</w:t>
      </w:r>
      <w:bookmarkEnd w:id="14"/>
    </w:p>
    <w:p w:rsidR="007B1036" w:rsidRDefault="007B1036">
      <w:pPr>
        <w:pStyle w:val="saisie"/>
      </w:pPr>
      <w:r>
        <w:t>Votre</w:t>
      </w:r>
      <w:r>
        <w:rPr>
          <w:rFonts w:eastAsia="Verdana"/>
        </w:rPr>
        <w:t xml:space="preserve"> </w:t>
      </w:r>
      <w:r>
        <w:t>contenu</w:t>
      </w:r>
    </w:p>
    <w:p w:rsidR="007B1036" w:rsidRDefault="007B1036">
      <w:pPr>
        <w:pStyle w:val="Titre1"/>
      </w:pPr>
      <w:bookmarkStart w:id="15" w:name="__RefHeading__2000_2093129427"/>
      <w:bookmarkStart w:id="16" w:name="_Toc402076469"/>
      <w:bookmarkEnd w:id="15"/>
      <w:r>
        <w:t>L'espace</w:t>
      </w:r>
      <w:r>
        <w:rPr>
          <w:rFonts w:eastAsia="Verdana" w:cs="Verdana"/>
        </w:rPr>
        <w:t xml:space="preserve"> </w:t>
      </w:r>
      <w:r>
        <w:t>numérique</w:t>
      </w:r>
      <w:r>
        <w:rPr>
          <w:rFonts w:eastAsia="Verdana" w:cs="Verdana"/>
        </w:rPr>
        <w:t xml:space="preserve"> </w:t>
      </w:r>
      <w:r>
        <w:t>de</w:t>
      </w:r>
      <w:r>
        <w:rPr>
          <w:rFonts w:eastAsia="Verdana" w:cs="Verdana"/>
        </w:rPr>
        <w:t xml:space="preserve"> </w:t>
      </w:r>
      <w:r>
        <w:t>travail</w:t>
      </w:r>
      <w:r>
        <w:rPr>
          <w:rFonts w:eastAsia="Verdana" w:cs="Verdana"/>
        </w:rPr>
        <w:t xml:space="preserve"> </w:t>
      </w:r>
      <w:r>
        <w:t>(ENT)</w:t>
      </w:r>
      <w:r>
        <w:rPr>
          <w:rFonts w:eastAsia="Verdana" w:cs="Verdana"/>
        </w:rPr>
        <w:t xml:space="preserve"> </w:t>
      </w:r>
      <w:r>
        <w:t>(s'il</w:t>
      </w:r>
      <w:r>
        <w:rPr>
          <w:rFonts w:eastAsia="Verdana" w:cs="Verdana"/>
        </w:rPr>
        <w:t xml:space="preserve"> </w:t>
      </w:r>
      <w:r>
        <w:t>existe)</w:t>
      </w:r>
      <w:bookmarkEnd w:id="16"/>
    </w:p>
    <w:p w:rsidR="007B1036" w:rsidRDefault="007B1036">
      <w:pPr>
        <w:pStyle w:val="saisie"/>
      </w:pPr>
      <w:r>
        <w:t>Votre</w:t>
      </w:r>
      <w:r>
        <w:rPr>
          <w:rFonts w:eastAsia="Verdana"/>
        </w:rPr>
        <w:t xml:space="preserve"> </w:t>
      </w:r>
      <w:r>
        <w:t>contenu</w:t>
      </w:r>
    </w:p>
    <w:p w:rsidR="007B1036" w:rsidRDefault="007B1036">
      <w:pPr>
        <w:pStyle w:val="Titre1"/>
      </w:pPr>
      <w:bookmarkStart w:id="17" w:name="__RefHeading__2002_2093129427"/>
      <w:bookmarkStart w:id="18" w:name="_Toc402076470"/>
      <w:bookmarkEnd w:id="17"/>
      <w:r>
        <w:t>Les</w:t>
      </w:r>
      <w:r>
        <w:rPr>
          <w:rFonts w:eastAsia="Verdana" w:cs="Verdana"/>
        </w:rPr>
        <w:t xml:space="preserve"> </w:t>
      </w:r>
      <w:r>
        <w:t>logiciels</w:t>
      </w:r>
      <w:r>
        <w:rPr>
          <w:rFonts w:eastAsia="Verdana" w:cs="Verdana"/>
        </w:rPr>
        <w:t xml:space="preserve"> </w:t>
      </w:r>
      <w:r>
        <w:t>utilisés</w:t>
      </w:r>
      <w:bookmarkEnd w:id="18"/>
    </w:p>
    <w:p w:rsidR="007B1036" w:rsidRDefault="007B1036">
      <w:pPr>
        <w:pStyle w:val="saisie"/>
      </w:pPr>
      <w:r>
        <w:t>Votre</w:t>
      </w:r>
      <w:r>
        <w:rPr>
          <w:rFonts w:eastAsia="Verdana"/>
        </w:rPr>
        <w:t xml:space="preserve"> </w:t>
      </w:r>
      <w:r>
        <w:t>contenu</w:t>
      </w:r>
    </w:p>
    <w:p w:rsidR="007B1036" w:rsidRDefault="007B1036">
      <w:pPr>
        <w:pStyle w:val="Titre1"/>
      </w:pPr>
      <w:bookmarkStart w:id="19" w:name="__RefHeading__2004_2093129427"/>
      <w:bookmarkStart w:id="20" w:name="_Toc402076471"/>
      <w:bookmarkEnd w:id="19"/>
      <w:r>
        <w:t>L'évaluation</w:t>
      </w:r>
      <w:r>
        <w:rPr>
          <w:rFonts w:eastAsia="Verdana" w:cs="Verdana"/>
        </w:rPr>
        <w:t xml:space="preserve"> </w:t>
      </w:r>
      <w:r>
        <w:t>en</w:t>
      </w:r>
      <w:r>
        <w:rPr>
          <w:rFonts w:eastAsia="Verdana" w:cs="Verdana"/>
        </w:rPr>
        <w:t xml:space="preserve"> </w:t>
      </w:r>
      <w:r>
        <w:t>ligne</w:t>
      </w:r>
      <w:r>
        <w:rPr>
          <w:rFonts w:eastAsia="Verdana" w:cs="Verdana"/>
        </w:rPr>
        <w:t xml:space="preserve"> </w:t>
      </w:r>
      <w:r>
        <w:t>(logiciel</w:t>
      </w:r>
      <w:r>
        <w:rPr>
          <w:rFonts w:eastAsia="Verdana" w:cs="Verdana"/>
        </w:rPr>
        <w:t xml:space="preserve"> </w:t>
      </w:r>
      <w:r>
        <w:t>de</w:t>
      </w:r>
      <w:r>
        <w:rPr>
          <w:rFonts w:eastAsia="Verdana" w:cs="Verdana"/>
        </w:rPr>
        <w:t xml:space="preserve"> </w:t>
      </w:r>
      <w:r w:rsidR="00323B80">
        <w:t>validation de compétences</w:t>
      </w:r>
      <w:r>
        <w:t>,</w:t>
      </w:r>
      <w:r>
        <w:rPr>
          <w:rFonts w:eastAsia="Verdana" w:cs="Verdana"/>
        </w:rPr>
        <w:t xml:space="preserve"> </w:t>
      </w:r>
      <w:r>
        <w:t>validation</w:t>
      </w:r>
      <w:r>
        <w:rPr>
          <w:rFonts w:eastAsia="Verdana" w:cs="Verdana"/>
        </w:rPr>
        <w:t xml:space="preserve"> </w:t>
      </w:r>
      <w:r>
        <w:t>B2i</w:t>
      </w:r>
      <w:r w:rsidR="00323B80">
        <w:t xml:space="preserve"> adulte</w:t>
      </w:r>
      <w:r>
        <w:t>,...)</w:t>
      </w:r>
      <w:bookmarkEnd w:id="20"/>
    </w:p>
    <w:p w:rsidR="007B1036" w:rsidRDefault="007B1036">
      <w:pPr>
        <w:pStyle w:val="saisie"/>
      </w:pPr>
      <w:r>
        <w:t>Votre</w:t>
      </w:r>
      <w:r>
        <w:rPr>
          <w:rFonts w:eastAsia="Verdana"/>
        </w:rPr>
        <w:t xml:space="preserve"> </w:t>
      </w:r>
      <w:r>
        <w:t>contenu</w:t>
      </w:r>
    </w:p>
    <w:p w:rsidR="007B1036" w:rsidRDefault="007B1036">
      <w:pPr>
        <w:pStyle w:val="Titre1"/>
      </w:pPr>
      <w:bookmarkStart w:id="21" w:name="__RefHeading__2006_2093129427"/>
      <w:bookmarkStart w:id="22" w:name="_Toc402076472"/>
      <w:bookmarkEnd w:id="21"/>
      <w:r>
        <w:t>La</w:t>
      </w:r>
      <w:r>
        <w:rPr>
          <w:rFonts w:eastAsia="Verdana" w:cs="Verdana"/>
        </w:rPr>
        <w:t xml:space="preserve"> </w:t>
      </w:r>
      <w:r>
        <w:t>charte</w:t>
      </w:r>
      <w:r>
        <w:rPr>
          <w:rFonts w:eastAsia="Verdana" w:cs="Verdana"/>
        </w:rPr>
        <w:t xml:space="preserve"> </w:t>
      </w:r>
      <w:r>
        <w:t>informatique</w:t>
      </w:r>
      <w:r>
        <w:rPr>
          <w:rFonts w:eastAsia="Verdana" w:cs="Verdana"/>
        </w:rPr>
        <w:t xml:space="preserve"> </w:t>
      </w:r>
      <w:r>
        <w:t>(accès,</w:t>
      </w:r>
      <w:r>
        <w:rPr>
          <w:rFonts w:eastAsia="Verdana" w:cs="Verdana"/>
        </w:rPr>
        <w:t xml:space="preserve"> </w:t>
      </w:r>
      <w:r>
        <w:t>contenu,</w:t>
      </w:r>
      <w:r>
        <w:rPr>
          <w:rFonts w:eastAsia="Verdana" w:cs="Verdana"/>
        </w:rPr>
        <w:t xml:space="preserve"> …</w:t>
      </w:r>
      <w:r>
        <w:t>)</w:t>
      </w:r>
      <w:bookmarkEnd w:id="22"/>
    </w:p>
    <w:p w:rsidR="007B1036" w:rsidRDefault="007B1036">
      <w:pPr>
        <w:pStyle w:val="saisie"/>
      </w:pPr>
      <w:r>
        <w:t>Votre</w:t>
      </w:r>
      <w:r>
        <w:rPr>
          <w:rFonts w:eastAsia="Verdana"/>
        </w:rPr>
        <w:t xml:space="preserve"> </w:t>
      </w:r>
      <w:r>
        <w:t>contenu</w:t>
      </w:r>
    </w:p>
    <w:p w:rsidR="007B1036" w:rsidRDefault="007B1036">
      <w:pPr>
        <w:pStyle w:val="Titre1"/>
      </w:pPr>
      <w:bookmarkStart w:id="23" w:name="__RefHeading__2008_2093129427"/>
      <w:bookmarkStart w:id="24" w:name="_Toc402076473"/>
      <w:bookmarkEnd w:id="23"/>
      <w:r>
        <w:t>Vos</w:t>
      </w:r>
      <w:r>
        <w:rPr>
          <w:rFonts w:eastAsia="Verdana" w:cs="Verdana"/>
        </w:rPr>
        <w:t xml:space="preserve"> </w:t>
      </w:r>
      <w:r>
        <w:t>commentaires</w:t>
      </w:r>
      <w:bookmarkEnd w:id="24"/>
    </w:p>
    <w:p w:rsidR="007B1036" w:rsidRDefault="007B1036">
      <w:pPr>
        <w:pStyle w:val="saisie"/>
      </w:pPr>
      <w:r>
        <w:t>Votre</w:t>
      </w:r>
      <w:r>
        <w:rPr>
          <w:rFonts w:eastAsia="Verdana"/>
        </w:rPr>
        <w:t xml:space="preserve"> </w:t>
      </w:r>
      <w:r>
        <w:t>contenu</w:t>
      </w:r>
    </w:p>
    <w:p w:rsidR="007B1036" w:rsidRDefault="00063F2B">
      <w:pPr>
        <w:pStyle w:val="retourtablematieres"/>
        <w:spacing w:before="119" w:after="119"/>
      </w:pPr>
      <w:r>
        <w:rPr>
          <w:noProof/>
          <w:lang w:eastAsia="fr-FR" w:bidi="ar-SA"/>
        </w:rPr>
        <w:drawing>
          <wp:inline distT="0" distB="0" distL="0" distR="0">
            <wp:extent cx="1019175" cy="400050"/>
            <wp:effectExtent l="19050" t="19050" r="28575" b="190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7B1036">
        <w:br/>
      </w:r>
      <w:hyperlink w:anchor="Table des matières1|region" w:history="1">
        <w:r w:rsidR="007B1036">
          <w:rPr>
            <w:rStyle w:val="Lienhypertexte"/>
          </w:rPr>
          <w:t>Retour table des</w:t>
        </w:r>
        <w:r w:rsidR="007B1036">
          <w:rPr>
            <w:rStyle w:val="Lienhypertexte"/>
          </w:rPr>
          <w:t xml:space="preserve"> </w:t>
        </w:r>
        <w:r w:rsidR="007B1036">
          <w:rPr>
            <w:rStyle w:val="Lienhypertexte"/>
          </w:rPr>
          <w:t>matières</w:t>
        </w:r>
      </w:hyperlink>
    </w:p>
    <w:sectPr w:rsidR="007B1036">
      <w:type w:val="continuous"/>
      <w:pgSz w:w="11906" w:h="16838"/>
      <w:pgMar w:top="776" w:right="567" w:bottom="776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1A" w:rsidRDefault="00E6021A">
      <w:r>
        <w:separator/>
      </w:r>
    </w:p>
  </w:endnote>
  <w:endnote w:type="continuationSeparator" w:id="0">
    <w:p w:rsidR="00E6021A" w:rsidRDefault="00E6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KJNB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KJLCP+TimesNewRoman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36" w:rsidRDefault="007B10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36" w:rsidRDefault="007B1036">
    <w:pPr>
      <w:pStyle w:val="Pieddepage"/>
    </w:pPr>
    <w:r>
      <w:t>Fichier :</w:t>
    </w:r>
    <w:r>
      <w:rPr>
        <w:rFonts w:eastAsia="Verdana"/>
      </w:rPr>
      <w:t xml:space="preserve"> </w:t>
    </w:r>
    <w:r>
      <w:fldChar w:fldCharType="begin"/>
    </w:r>
    <w:r>
      <w:instrText xml:space="preserve"> FILENAME </w:instrText>
    </w:r>
    <w:r>
      <w:fldChar w:fldCharType="separate"/>
    </w:r>
    <w:r>
      <w:t>enquete_terrain.odt</w:t>
    </w:r>
    <w:r>
      <w:fldChar w:fldCharType="end"/>
    </w:r>
    <w:r>
      <w:rPr>
        <w:rFonts w:eastAsia="Verdana"/>
      </w:rPr>
      <w:t xml:space="preserve"> – </w:t>
    </w:r>
    <w:r>
      <w:t>Page</w:t>
    </w:r>
    <w:r>
      <w:rPr>
        <w:rFonts w:eastAsia="Verdan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6021A">
      <w:rPr>
        <w:noProof/>
      </w:rPr>
      <w:t>1</w:t>
    </w:r>
    <w:r>
      <w:fldChar w:fldCharType="end"/>
    </w:r>
    <w:r>
      <w:rPr>
        <w:rFonts w:eastAsia="Verdana"/>
      </w:rPr>
      <w:t xml:space="preserve"> </w:t>
    </w:r>
    <w:r>
      <w:t>sur</w:t>
    </w:r>
    <w:r>
      <w:rPr>
        <w:rFonts w:eastAsia="Verdana"/>
      </w:rPr>
      <w:t xml:space="preserve"> </w:t>
    </w:r>
    <w:r>
      <w:fldChar w:fldCharType="begin"/>
    </w:r>
    <w:r>
      <w:instrText xml:space="preserve"> NUMPAGES \*Arabic </w:instrText>
    </w:r>
    <w:r>
      <w:fldChar w:fldCharType="separate"/>
    </w:r>
    <w:r w:rsidR="00E6021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36" w:rsidRDefault="007B10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1A" w:rsidRDefault="00E6021A">
      <w:r>
        <w:separator/>
      </w:r>
    </w:p>
  </w:footnote>
  <w:footnote w:type="continuationSeparator" w:id="0">
    <w:p w:rsidR="00E6021A" w:rsidRDefault="00E6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36" w:rsidRDefault="007B1036">
    <w:pPr>
      <w:pStyle w:val="En-tte"/>
    </w:pPr>
    <w:r>
      <w:rPr>
        <w:rFonts w:eastAsia="Verdana"/>
      </w:rPr>
      <w:t xml:space="preserve">Enquête de terrain – </w:t>
    </w:r>
    <w:r>
      <w:t>Nom</w:t>
    </w:r>
    <w:r>
      <w:rPr>
        <w:rFonts w:eastAsia="Verdana"/>
      </w:rPr>
      <w:t xml:space="preserve"> </w:t>
    </w:r>
    <w:r>
      <w:t>Prénom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036" w:rsidRDefault="007B10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227"/>
        </w:tabs>
        <w:ind w:left="227" w:hanging="227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454"/>
        </w:tabs>
        <w:ind w:left="454" w:hanging="227"/>
      </w:pPr>
      <w:rPr>
        <w:rFonts w:ascii="Wingdings 2" w:hAnsi="Wingdings 2" w:cs="Wingdings 2"/>
      </w:rPr>
    </w:lvl>
    <w:lvl w:ilvl="2">
      <w:start w:val="1"/>
      <w:numFmt w:val="bullet"/>
      <w:lvlText w:val=""/>
      <w:lvlJc w:val="left"/>
      <w:pPr>
        <w:tabs>
          <w:tab w:val="num" w:pos="680"/>
        </w:tabs>
        <w:ind w:left="680" w:hanging="227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907"/>
        </w:tabs>
        <w:ind w:left="907" w:hanging="227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1134"/>
        </w:tabs>
        <w:ind w:left="1134" w:hanging="227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1361"/>
        </w:tabs>
        <w:ind w:left="1361" w:hanging="227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1587"/>
        </w:tabs>
        <w:ind w:left="1587" w:hanging="227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1814"/>
        </w:tabs>
        <w:ind w:left="1814" w:hanging="227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2041"/>
        </w:tabs>
        <w:ind w:left="2041" w:hanging="227"/>
      </w:pPr>
      <w:rPr>
        <w:rFonts w:ascii="Wingdings 2" w:hAnsi="Wingdings 2" w:cs="Wingdings 2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Numérotation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1D"/>
    <w:rsid w:val="0001731D"/>
    <w:rsid w:val="00063F2B"/>
    <w:rsid w:val="00323B80"/>
    <w:rsid w:val="007B1036"/>
    <w:rsid w:val="00E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saisie"/>
    <w:autoRedefine/>
    <w:qFormat/>
    <w:pPr>
      <w:keepNext/>
      <w:numPr>
        <w:numId w:val="4"/>
      </w:numPr>
      <w:shd w:val="clear" w:color="auto" w:fill="DBE5F1"/>
      <w:spacing w:before="232" w:after="312"/>
      <w:outlineLvl w:val="0"/>
    </w:pPr>
    <w:rPr>
      <w:rFonts w:ascii="Verdana" w:eastAsia="SimSun" w:hAnsi="Verdana" w:cs="Arial"/>
      <w:b/>
      <w:kern w:val="1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shd w:val="clear" w:color="auto" w:fill="FFCC99"/>
      <w:spacing w:before="120" w:after="60"/>
      <w:jc w:val="center"/>
      <w:outlineLvl w:val="1"/>
    </w:pPr>
    <w:rPr>
      <w:rFonts w:ascii="Verdana" w:hAnsi="Verdana" w:cs="Arial"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hd w:val="clear" w:color="auto" w:fill="99CCFF"/>
      <w:spacing w:before="60" w:after="60"/>
      <w:ind w:left="1854" w:firstLine="0"/>
      <w:outlineLvl w:val="2"/>
    </w:pPr>
    <w:rPr>
      <w:rFonts w:ascii="Verdana" w:hAnsi="Verdana" w:cs="Arial"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Wingdings" w:hAnsi="Wingdings" w:cs="Wingdings"/>
      <w:sz w:val="16"/>
    </w:rPr>
  </w:style>
  <w:style w:type="character" w:customStyle="1" w:styleId="WW8Num15z0">
    <w:name w:val="WW8Num15z0"/>
    <w:rPr>
      <w:rFonts w:ascii="Verdana" w:hAnsi="Verdana" w:cs="Verdana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Verdana" w:hAnsi="Verdana" w:cs="Verdana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16"/>
    </w:rPr>
  </w:style>
  <w:style w:type="character" w:customStyle="1" w:styleId="WW8Num23z0">
    <w:name w:val="WW8Num23z0"/>
    <w:rPr>
      <w:rFonts w:ascii="Verdana" w:hAnsi="Verdana" w:cs="Verdan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color w:val="00000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color w:val="0000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16"/>
    </w:rPr>
  </w:style>
  <w:style w:type="character" w:customStyle="1" w:styleId="WW8Num28z0">
    <w:name w:val="WW8Num28z0"/>
    <w:rPr>
      <w:rFonts w:ascii="Times New Roman" w:eastAsia="Arial Unicode MS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Wingdings" w:hAnsi="Wingdings" w:cs="Wingdings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Verdana" w:hAnsi="Verdana" w:cs="Verdana"/>
    </w:rPr>
  </w:style>
  <w:style w:type="character" w:customStyle="1" w:styleId="WW8Num34z0">
    <w:name w:val="WW8Num34z0"/>
    <w:rPr>
      <w:rFonts w:ascii="Verdana" w:hAnsi="Verdana" w:cs="Verdana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">
    <w:name w:val="l"/>
    <w:rPr>
      <w:b/>
      <w:bCs/>
      <w:color w:val="FF0000"/>
    </w:rPr>
  </w:style>
  <w:style w:type="character" w:customStyle="1" w:styleId="saisietabpositionCar">
    <w:name w:val="saisie_tab_position Car"/>
    <w:rPr>
      <w:rFonts w:ascii="Verdana" w:hAnsi="Verdana" w:cs="GKJNBD+ArialMT"/>
      <w:bCs/>
      <w:color w:val="000080"/>
      <w:sz w:val="16"/>
      <w:szCs w:val="16"/>
      <w:lang w:val="fr-FR" w:bidi="ar-SA"/>
    </w:rPr>
  </w:style>
  <w:style w:type="character" w:customStyle="1" w:styleId="Stylesaisietabposition6ptCar">
    <w:name w:val="Style saisie_tab_position + 6 pt Car"/>
    <w:rPr>
      <w:rFonts w:ascii="Verdana" w:hAnsi="Verdana" w:cs="GKJNBD+ArialMT"/>
      <w:bCs/>
      <w:color w:val="000080"/>
      <w:sz w:val="16"/>
      <w:szCs w:val="14"/>
      <w:lang w:val="fr-FR" w:bidi="ar-SA"/>
    </w:rPr>
  </w:style>
  <w:style w:type="character" w:customStyle="1" w:styleId="PieddepageCar">
    <w:name w:val="Pied de page Car"/>
    <w:rPr>
      <w:rFonts w:ascii="Verdana" w:hAnsi="Verdana" w:cs="Verdana"/>
      <w:sz w:val="16"/>
      <w:szCs w:val="24"/>
    </w:rPr>
  </w:style>
  <w:style w:type="character" w:customStyle="1" w:styleId="CorpsdetexteCar">
    <w:name w:val="Corps de texte Car"/>
    <w:rPr>
      <w:rFonts w:ascii="Verdana" w:eastAsia="Arial Unicode MS" w:hAnsi="Verdana" w:cs="Verdana"/>
      <w:szCs w:val="22"/>
      <w:lang w:val="fr-CA"/>
    </w:rPr>
  </w:style>
  <w:style w:type="character" w:customStyle="1" w:styleId="TitreCar">
    <w:name w:val="Titre Car"/>
    <w:rPr>
      <w:rFonts w:ascii="Verdana" w:eastAsia="Times New Roman" w:hAnsi="Verdana" w:cs="Times New Roman"/>
      <w:color w:val="17365D"/>
      <w:spacing w:val="5"/>
      <w:kern w:val="1"/>
      <w:sz w:val="36"/>
      <w:szCs w:val="36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Normal"/>
    <w:pPr>
      <w:pBdr>
        <w:bottom w:val="single" w:sz="8" w:space="4" w:color="FFFF00"/>
      </w:pBdr>
      <w:spacing w:before="567" w:after="601"/>
      <w:jc w:val="center"/>
    </w:pPr>
    <w:rPr>
      <w:rFonts w:ascii="Verdana" w:hAnsi="Verdana"/>
      <w:color w:val="17365D"/>
      <w:spacing w:val="5"/>
      <w:kern w:val="1"/>
      <w:sz w:val="36"/>
      <w:szCs w:val="36"/>
    </w:rPr>
  </w:style>
  <w:style w:type="paragraph" w:styleId="Corpsdetexte">
    <w:name w:val="Body Text"/>
    <w:basedOn w:val="Normal"/>
    <w:pPr>
      <w:spacing w:before="240" w:after="240"/>
      <w:ind w:left="567" w:right="567"/>
      <w:jc w:val="both"/>
    </w:pPr>
    <w:rPr>
      <w:rFonts w:ascii="Verdana" w:eastAsia="Arial Unicode MS" w:hAnsi="Verdana" w:cs="Verdana"/>
      <w:sz w:val="20"/>
      <w:szCs w:val="22"/>
      <w:lang w:val="fr-CA"/>
    </w:rPr>
  </w:style>
  <w:style w:type="paragraph" w:styleId="Liste">
    <w:name w:val="List"/>
    <w:basedOn w:val="Corpsdetexte"/>
    <w:rPr>
      <w:rFonts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 w:cs="Mangal"/>
    </w:rPr>
  </w:style>
  <w:style w:type="paragraph" w:customStyle="1" w:styleId="Contacts">
    <w:name w:val="Contacts"/>
    <w:basedOn w:val="Normal"/>
    <w:pPr>
      <w:jc w:val="center"/>
    </w:pPr>
    <w:rPr>
      <w:rFonts w:ascii="Verdana" w:hAnsi="Verdana" w:cs="Verdana"/>
    </w:rPr>
  </w:style>
  <w:style w:type="paragraph" w:customStyle="1" w:styleId="Tache">
    <w:name w:val="Tache"/>
    <w:basedOn w:val="Normal"/>
    <w:pPr>
      <w:shd w:val="clear" w:color="auto" w:fill="CCFFFF"/>
      <w:spacing w:before="240" w:after="240"/>
    </w:pPr>
    <w:rPr>
      <w:rFonts w:ascii="Verdana" w:hAnsi="Verdana" w:cs="Verdana"/>
    </w:rPr>
  </w:style>
  <w:style w:type="paragraph" w:customStyle="1" w:styleId="GTITRE">
    <w:name w:val="GTITRE"/>
    <w:basedOn w:val="Normal"/>
    <w:pPr>
      <w:spacing w:before="120" w:after="120"/>
      <w:jc w:val="center"/>
    </w:pPr>
    <w:rPr>
      <w:rFonts w:ascii="Verdana" w:hAnsi="Verdana" w:cs="Verdana"/>
    </w:rPr>
  </w:style>
  <w:style w:type="paragraph" w:customStyle="1" w:styleId="Retour">
    <w:name w:val="Retour"/>
    <w:basedOn w:val="Normal"/>
    <w:pPr>
      <w:spacing w:before="120" w:after="120"/>
      <w:jc w:val="center"/>
    </w:pPr>
    <w:rPr>
      <w:rFonts w:ascii="Verdana" w:hAnsi="Verdana" w:cs="Verdana"/>
      <w:sz w:val="16"/>
    </w:rPr>
  </w:style>
  <w:style w:type="paragraph" w:customStyle="1" w:styleId="saisie">
    <w:name w:val="saisie"/>
    <w:basedOn w:val="Normal"/>
    <w:pPr>
      <w:widowControl w:val="0"/>
      <w:spacing w:before="119" w:after="119"/>
      <w:ind w:left="180"/>
      <w:jc w:val="both"/>
    </w:pPr>
    <w:rPr>
      <w:rFonts w:ascii="Verdana" w:hAnsi="Verdana" w:cs="Verdana"/>
      <w:sz w:val="20"/>
    </w:rPr>
  </w:style>
  <w:style w:type="paragraph" w:customStyle="1" w:styleId="table">
    <w:name w:val="table"/>
    <w:basedOn w:val="Normal"/>
    <w:pPr>
      <w:spacing w:before="240" w:after="240"/>
      <w:jc w:val="center"/>
    </w:pPr>
    <w:rPr>
      <w:rFonts w:ascii="Verdana" w:hAnsi="Verdana" w:cs="Verdana"/>
    </w:rPr>
  </w:style>
  <w:style w:type="paragraph" w:styleId="TM1">
    <w:name w:val="toc 1"/>
    <w:basedOn w:val="Normal"/>
    <w:next w:val="Normal"/>
    <w:uiPriority w:val="39"/>
    <w:pPr>
      <w:shd w:val="clear" w:color="auto" w:fill="B5B5F0"/>
      <w:tabs>
        <w:tab w:val="left" w:pos="567"/>
        <w:tab w:val="right" w:leader="dot" w:pos="10490"/>
      </w:tabs>
      <w:spacing w:before="240" w:after="240"/>
    </w:pPr>
    <w:rPr>
      <w:rFonts w:ascii="Verdana" w:hAnsi="Verdana" w:cs="Verdana"/>
      <w:sz w:val="20"/>
      <w:lang/>
    </w:rPr>
  </w:style>
  <w:style w:type="paragraph" w:styleId="TM2">
    <w:name w:val="toc 2"/>
    <w:basedOn w:val="Normal"/>
    <w:next w:val="Normal"/>
    <w:pPr>
      <w:tabs>
        <w:tab w:val="left" w:pos="480"/>
        <w:tab w:val="left" w:pos="567"/>
        <w:tab w:val="left" w:pos="1134"/>
        <w:tab w:val="right" w:leader="dot" w:pos="10490"/>
      </w:tabs>
      <w:spacing w:before="120" w:after="120"/>
      <w:ind w:left="567"/>
    </w:pPr>
    <w:rPr>
      <w:rFonts w:ascii="Verdana" w:hAnsi="Verdana" w:cs="Verdana"/>
      <w:sz w:val="20"/>
      <w:szCs w:val="22"/>
      <w:lang/>
    </w:rPr>
  </w:style>
  <w:style w:type="paragraph" w:styleId="TM3">
    <w:name w:val="toc 3"/>
    <w:basedOn w:val="Normal"/>
    <w:next w:val="Normal"/>
    <w:pPr>
      <w:ind w:left="480"/>
    </w:pPr>
  </w:style>
  <w:style w:type="paragraph" w:styleId="TM4">
    <w:name w:val="toc 4"/>
    <w:basedOn w:val="Normal"/>
    <w:next w:val="Normal"/>
    <w:pPr>
      <w:ind w:left="720"/>
    </w:pPr>
  </w:style>
  <w:style w:type="paragraph" w:styleId="TM5">
    <w:name w:val="toc 5"/>
    <w:basedOn w:val="Normal"/>
    <w:next w:val="Normal"/>
    <w:pPr>
      <w:ind w:left="960"/>
    </w:pPr>
  </w:style>
  <w:style w:type="paragraph" w:styleId="TM6">
    <w:name w:val="toc 6"/>
    <w:basedOn w:val="Normal"/>
    <w:next w:val="Normal"/>
    <w:pPr>
      <w:ind w:left="1200"/>
    </w:pPr>
  </w:style>
  <w:style w:type="paragraph" w:styleId="TM7">
    <w:name w:val="toc 7"/>
    <w:basedOn w:val="Normal"/>
    <w:next w:val="Normal"/>
    <w:pPr>
      <w:ind w:left="1440"/>
    </w:pPr>
  </w:style>
  <w:style w:type="paragraph" w:styleId="TM8">
    <w:name w:val="toc 8"/>
    <w:basedOn w:val="Normal"/>
    <w:next w:val="Normal"/>
    <w:pPr>
      <w:ind w:left="1680"/>
    </w:pPr>
  </w:style>
  <w:style w:type="paragraph" w:styleId="TM9">
    <w:name w:val="toc 9"/>
    <w:basedOn w:val="Normal"/>
    <w:next w:val="Normal"/>
    <w:pPr>
      <w:ind w:left="1920"/>
    </w:pPr>
  </w:style>
  <w:style w:type="paragraph" w:styleId="En-tte">
    <w:name w:val="header"/>
    <w:basedOn w:val="Normal"/>
    <w:pPr>
      <w:spacing w:before="40" w:after="120"/>
      <w:jc w:val="right"/>
    </w:pPr>
    <w:rPr>
      <w:rFonts w:ascii="Verdana" w:hAnsi="Verdana" w:cs="Verdana"/>
      <w:bCs/>
      <w:sz w:val="22"/>
      <w:szCs w:val="22"/>
    </w:rPr>
  </w:style>
  <w:style w:type="paragraph" w:styleId="Pieddepage">
    <w:name w:val="footer"/>
    <w:basedOn w:val="Normal"/>
    <w:pPr>
      <w:spacing w:before="60"/>
      <w:jc w:val="center"/>
    </w:pPr>
    <w:rPr>
      <w:rFonts w:ascii="Verdana" w:hAnsi="Verdana" w:cs="Verdana"/>
      <w:sz w:val="16"/>
    </w:rPr>
  </w:style>
  <w:style w:type="paragraph" w:customStyle="1" w:styleId="Description">
    <w:name w:val="Description"/>
    <w:basedOn w:val="Normal"/>
    <w:pPr>
      <w:shd w:val="clear" w:color="auto" w:fill="99CCFF"/>
      <w:spacing w:before="80" w:after="80"/>
      <w:ind w:right="-1"/>
    </w:pPr>
    <w:rPr>
      <w:rFonts w:ascii="Verdana" w:hAnsi="Verdana" w:cs="Verdana"/>
    </w:rPr>
  </w:style>
  <w:style w:type="paragraph" w:customStyle="1" w:styleId="Question">
    <w:name w:val="Question"/>
    <w:basedOn w:val="Normal"/>
    <w:pPr>
      <w:spacing w:before="60" w:after="60"/>
    </w:pPr>
    <w:rPr>
      <w:rFonts w:ascii="Verdana" w:hAnsi="Verdana" w:cs="Verdana"/>
      <w:sz w:val="20"/>
    </w:rPr>
  </w:style>
  <w:style w:type="paragraph" w:customStyle="1" w:styleId="Contenu">
    <w:name w:val="Contenu"/>
    <w:basedOn w:val="Normal"/>
    <w:pPr>
      <w:spacing w:before="40" w:after="40"/>
      <w:jc w:val="both"/>
    </w:pPr>
    <w:rPr>
      <w:rFonts w:ascii="Verdana" w:hAnsi="Verdana" w:cs="Verdana"/>
      <w:sz w:val="18"/>
    </w:rPr>
  </w:style>
  <w:style w:type="paragraph" w:customStyle="1" w:styleId="Pucequestion">
    <w:name w:val="Pucequestion"/>
    <w:basedOn w:val="Question"/>
    <w:pPr>
      <w:spacing w:before="120" w:after="120"/>
      <w:ind w:left="284" w:hanging="284"/>
    </w:pPr>
    <w:rPr>
      <w:b/>
      <w:bCs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itation">
    <w:name w:val="citation"/>
    <w:basedOn w:val="Normal"/>
    <w:pPr>
      <w:spacing w:before="120" w:after="60"/>
      <w:ind w:left="2268" w:right="2268"/>
      <w:jc w:val="both"/>
    </w:pPr>
    <w:rPr>
      <w:rFonts w:ascii="Verdana" w:hAnsi="Verdana" w:cs="Verdana"/>
      <w:iCs/>
      <w:sz w:val="18"/>
    </w:rPr>
  </w:style>
  <w:style w:type="paragraph" w:customStyle="1" w:styleId="puces0">
    <w:name w:val="puces"/>
    <w:basedOn w:val="Normal"/>
    <w:pPr>
      <w:spacing w:before="60" w:after="60"/>
      <w:ind w:left="2058" w:hanging="215"/>
    </w:pPr>
    <w:rPr>
      <w:rFonts w:ascii="Verdana" w:hAnsi="Verdana" w:cs="Verdana"/>
      <w:sz w:val="20"/>
      <w:szCs w:val="20"/>
      <w:lang w:val="fr-CA"/>
    </w:rPr>
  </w:style>
  <w:style w:type="paragraph" w:customStyle="1" w:styleId="stitre">
    <w:name w:val="stitre"/>
    <w:basedOn w:val="Normal"/>
    <w:pPr>
      <w:jc w:val="center"/>
    </w:pPr>
    <w:rPr>
      <w:rFonts w:ascii="Verdana" w:hAnsi="Verdana" w:cs="Verdana"/>
      <w:sz w:val="22"/>
    </w:rPr>
  </w:style>
  <w:style w:type="paragraph" w:customStyle="1" w:styleId="PUCES1">
    <w:name w:val="PUCES"/>
    <w:basedOn w:val="Corpsdetexte"/>
    <w:pPr>
      <w:numPr>
        <w:numId w:val="3"/>
      </w:numPr>
      <w:spacing w:before="60" w:after="120"/>
      <w:ind w:left="925" w:hanging="23"/>
      <w:jc w:val="left"/>
    </w:pPr>
    <w:rPr>
      <w:rFonts w:cs="Arial"/>
      <w:color w:val="000000"/>
      <w:sz w:val="18"/>
      <w:szCs w:val="18"/>
      <w:lang w:val="fr-FR"/>
    </w:rPr>
  </w:style>
  <w:style w:type="paragraph" w:customStyle="1" w:styleId="DEMO">
    <w:name w:val="DEMO"/>
    <w:basedOn w:val="Normal"/>
    <w:pPr>
      <w:keepNext/>
      <w:spacing w:before="240" w:after="120"/>
      <w:ind w:left="714" w:hanging="534"/>
    </w:pPr>
    <w:rPr>
      <w:rFonts w:ascii="Verdana" w:hAnsi="Verdana" w:cs="Arial"/>
      <w:i/>
      <w:iCs/>
      <w:color w:val="000000"/>
      <w:sz w:val="22"/>
      <w:szCs w:val="22"/>
    </w:rPr>
  </w:style>
  <w:style w:type="paragraph" w:customStyle="1" w:styleId="petitretrait">
    <w:name w:val="petitretrait"/>
    <w:basedOn w:val="Normal"/>
    <w:pPr>
      <w:spacing w:before="40"/>
      <w:ind w:left="1702" w:hanging="284"/>
    </w:pPr>
    <w:rPr>
      <w:rFonts w:ascii="Verdana" w:hAnsi="Verdana" w:cs="Arial"/>
      <w:color w:val="000000"/>
      <w:sz w:val="20"/>
      <w:szCs w:val="22"/>
    </w:rPr>
  </w:style>
  <w:style w:type="paragraph" w:customStyle="1" w:styleId="TEXTE">
    <w:name w:val="TEXTE"/>
    <w:basedOn w:val="Normal"/>
    <w:pPr>
      <w:spacing w:before="60" w:after="60"/>
      <w:jc w:val="both"/>
    </w:pPr>
    <w:rPr>
      <w:rFonts w:ascii="Verdana" w:hAnsi="Verdana" w:cs="Arial"/>
      <w:color w:val="000000"/>
      <w:sz w:val="18"/>
      <w:szCs w:val="18"/>
    </w:rPr>
  </w:style>
  <w:style w:type="paragraph" w:customStyle="1" w:styleId="POINTS">
    <w:name w:val="POINTS"/>
    <w:basedOn w:val="TEXTE"/>
  </w:style>
  <w:style w:type="paragraph" w:customStyle="1" w:styleId="REM">
    <w:name w:val="REM"/>
    <w:basedOn w:val="Normal"/>
    <w:pPr>
      <w:spacing w:before="60" w:after="60"/>
    </w:pPr>
    <w:rPr>
      <w:rFonts w:ascii="Verdana" w:hAnsi="Verdana" w:cs="Arial"/>
      <w:bCs/>
      <w:color w:val="993366"/>
      <w:sz w:val="20"/>
      <w:szCs w:val="22"/>
    </w:rPr>
  </w:style>
  <w:style w:type="paragraph" w:customStyle="1" w:styleId="RETRAIT">
    <w:name w:val="RETRAIT"/>
    <w:basedOn w:val="Normal"/>
    <w:pPr>
      <w:ind w:left="1281" w:hanging="357"/>
    </w:pPr>
    <w:rPr>
      <w:rFonts w:ascii="Verdana" w:hAnsi="Verdana" w:cs="Arial"/>
      <w:color w:val="000000"/>
      <w:sz w:val="20"/>
      <w:szCs w:val="22"/>
    </w:rPr>
  </w:style>
  <w:style w:type="paragraph" w:customStyle="1" w:styleId="STITRE0">
    <w:name w:val="STITRE"/>
    <w:basedOn w:val="Normal"/>
    <w:pPr>
      <w:spacing w:before="60" w:after="120"/>
      <w:jc w:val="center"/>
    </w:pPr>
    <w:rPr>
      <w:rFonts w:ascii="Verdana" w:hAnsi="Verdana" w:cs="Arial"/>
      <w:color w:val="000000"/>
      <w:sz w:val="20"/>
      <w:szCs w:val="22"/>
    </w:rPr>
  </w:style>
  <w:style w:type="paragraph" w:customStyle="1" w:styleId="IMAGE">
    <w:name w:val="IMAGE"/>
    <w:basedOn w:val="Normal"/>
    <w:pPr>
      <w:spacing w:before="60" w:after="60"/>
      <w:jc w:val="center"/>
    </w:pPr>
    <w:rPr>
      <w:rFonts w:ascii="Verdana" w:hAnsi="Verdana" w:cs="Arial"/>
      <w:b/>
      <w:color w:val="000000"/>
      <w:sz w:val="14"/>
      <w:szCs w:val="14"/>
      <w:lang/>
    </w:rPr>
  </w:style>
  <w:style w:type="paragraph" w:customStyle="1" w:styleId="saisietab">
    <w:name w:val="saisietab"/>
    <w:basedOn w:val="Normal"/>
    <w:pPr>
      <w:spacing w:before="60" w:after="60"/>
    </w:pPr>
    <w:rPr>
      <w:rFonts w:ascii="Verdana" w:hAnsi="Verdana" w:cs="Arial"/>
      <w:color w:val="000000"/>
      <w:sz w:val="20"/>
      <w:szCs w:val="22"/>
    </w:rPr>
  </w:style>
  <w:style w:type="paragraph" w:customStyle="1" w:styleId="IMAGE1">
    <w:name w:val="IMAGE1"/>
    <w:basedOn w:val="IMAGE"/>
  </w:style>
  <w:style w:type="paragraph" w:customStyle="1" w:styleId="ref">
    <w:name w:val="ref"/>
    <w:basedOn w:val="Normal"/>
    <w:pPr>
      <w:spacing w:before="240"/>
      <w:jc w:val="right"/>
    </w:pPr>
    <w:rPr>
      <w:rFonts w:ascii="Verdana" w:hAnsi="Verdana" w:cs="Verdana"/>
      <w:sz w:val="16"/>
      <w:szCs w:val="16"/>
    </w:rPr>
  </w:style>
  <w:style w:type="paragraph" w:customStyle="1" w:styleId="a">
    <w:name w:val="a"/>
    <w:basedOn w:val="Corpsdetexte"/>
    <w:pPr>
      <w:spacing w:before="480"/>
      <w:ind w:left="4536"/>
      <w:jc w:val="left"/>
    </w:pPr>
    <w:rPr>
      <w:szCs w:val="20"/>
      <w:lang w:val="fr-FR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pPr>
      <w:widowControl w:val="0"/>
      <w:suppressAutoHyphens/>
      <w:autoSpaceDE w:val="0"/>
    </w:pPr>
    <w:rPr>
      <w:rFonts w:ascii="GKJLCP+TimesNewRomanPS" w:hAnsi="GKJLCP+TimesNewRomanPS" w:cs="GKJLCP+TimesNewRomanPS"/>
      <w:color w:val="000000"/>
      <w:sz w:val="24"/>
      <w:szCs w:val="24"/>
      <w:lang w:eastAsia="zh-CN"/>
    </w:rPr>
  </w:style>
  <w:style w:type="paragraph" w:customStyle="1" w:styleId="Normalcentr1">
    <w:name w:val="Normal centré1"/>
    <w:basedOn w:val="Normal"/>
    <w:pPr>
      <w:ind w:left="1035" w:right="290"/>
    </w:pPr>
    <w:rPr>
      <w:rFonts w:ascii="Arial (W1)" w:hAnsi="Arial (W1)" w:cs="Arial"/>
    </w:rPr>
  </w:style>
  <w:style w:type="paragraph" w:customStyle="1" w:styleId="Titretab">
    <w:name w:val="Titre_tab"/>
    <w:basedOn w:val="Normal"/>
    <w:pPr>
      <w:ind w:left="-23" w:right="-70"/>
    </w:pPr>
    <w:rPr>
      <w:rFonts w:ascii="Verdana" w:hAnsi="Verdana" w:cs="Verdana"/>
      <w:b/>
      <w:bCs/>
      <w:color w:val="000080"/>
      <w:sz w:val="14"/>
      <w:szCs w:val="14"/>
    </w:rPr>
  </w:style>
  <w:style w:type="paragraph" w:customStyle="1" w:styleId="saisietabposition">
    <w:name w:val="saisie_tab_position"/>
    <w:basedOn w:val="Normal"/>
    <w:pPr>
      <w:ind w:left="-70" w:right="-70"/>
    </w:pPr>
    <w:rPr>
      <w:rFonts w:ascii="Verdana" w:hAnsi="Verdana" w:cs="GKJNBD+ArialMT"/>
      <w:bCs/>
      <w:color w:val="000080"/>
      <w:sz w:val="16"/>
      <w:szCs w:val="16"/>
    </w:rPr>
  </w:style>
  <w:style w:type="paragraph" w:customStyle="1" w:styleId="StylesaisietabpositionVerdanaNonGras">
    <w:name w:val="Style saisie_tab_position + Verdana Non Gras"/>
    <w:basedOn w:val="saisietabposition"/>
    <w:rPr>
      <w:b/>
      <w:bCs w:val="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outpetit">
    <w:name w:val="toutpetit"/>
    <w:basedOn w:val="IMAGE"/>
  </w:style>
  <w:style w:type="paragraph" w:customStyle="1" w:styleId="saisietabcentre">
    <w:name w:val="saisie_tab_centre"/>
    <w:basedOn w:val="STITRE0"/>
    <w:pPr>
      <w:spacing w:after="60"/>
    </w:pPr>
  </w:style>
  <w:style w:type="paragraph" w:customStyle="1" w:styleId="StylesaisietabpositionNoir">
    <w:name w:val="Style saisie_tab_position + Noir"/>
    <w:basedOn w:val="saisietabposition"/>
    <w:pPr>
      <w:jc w:val="center"/>
    </w:pPr>
    <w:rPr>
      <w:color w:val="000000"/>
    </w:rPr>
  </w:style>
  <w:style w:type="paragraph" w:customStyle="1" w:styleId="Stylesaisietabposition6pt">
    <w:name w:val="Style saisie_tab_position + 6 pt"/>
    <w:basedOn w:val="saisietabposition"/>
    <w:rPr>
      <w:i/>
      <w:szCs w:val="14"/>
    </w:rPr>
  </w:style>
  <w:style w:type="paragraph" w:customStyle="1" w:styleId="Contenudetableau">
    <w:name w:val="Contenu de tableau"/>
    <w:basedOn w:val="Normal"/>
    <w:pPr>
      <w:widowControl w:val="0"/>
      <w:suppressLineNumbers/>
      <w:spacing w:before="57" w:after="57"/>
    </w:pPr>
    <w:rPr>
      <w:rFonts w:ascii="Verdana" w:eastAsia="SimSun" w:hAnsi="Verdana" w:cs="Mangal"/>
      <w:kern w:val="1"/>
      <w:sz w:val="18"/>
      <w:lang w:bidi="hi-IN"/>
    </w:rPr>
  </w:style>
  <w:style w:type="paragraph" w:customStyle="1" w:styleId="retourtablematieres">
    <w:name w:val="retour_table_matieres"/>
    <w:pPr>
      <w:widowControl w:val="0"/>
      <w:suppressAutoHyphens/>
      <w:spacing w:before="567"/>
      <w:jc w:val="center"/>
    </w:pPr>
    <w:rPr>
      <w:rFonts w:ascii="Verdana" w:eastAsia="SimSun" w:hAnsi="Verdana" w:cs="Mangal"/>
      <w:kern w:val="1"/>
      <w:sz w:val="16"/>
      <w:lang w:eastAsia="zh-CN" w:bidi="hi-IN"/>
    </w:rPr>
  </w:style>
  <w:style w:type="paragraph" w:customStyle="1" w:styleId="enseignant">
    <w:name w:val="enseignant"/>
    <w:pPr>
      <w:widowControl w:val="0"/>
      <w:suppressAutoHyphens/>
    </w:pPr>
    <w:rPr>
      <w:rFonts w:ascii="Verdana" w:eastAsia="SimSun" w:hAnsi="Verdana" w:cs="Mangal"/>
      <w:color w:val="000080"/>
      <w:kern w:val="1"/>
      <w:szCs w:val="24"/>
      <w:lang w:eastAsia="zh-CN" w:bidi="hi-IN"/>
    </w:r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itreTR">
    <w:name w:val="toa heading"/>
    <w:basedOn w:val="Titre10"/>
    <w:pPr>
      <w:suppressLineNumbers/>
    </w:pPr>
    <w:rPr>
      <w:b/>
      <w:bCs/>
      <w:sz w:val="32"/>
      <w:szCs w:val="32"/>
    </w:rPr>
  </w:style>
  <w:style w:type="paragraph" w:styleId="Listepuces">
    <w:name w:val="List Bullet"/>
    <w:pPr>
      <w:widowControl w:val="0"/>
      <w:numPr>
        <w:numId w:val="2"/>
      </w:numPr>
      <w:suppressAutoHyphens/>
      <w:spacing w:before="113" w:after="119"/>
      <w:ind w:left="1134"/>
    </w:pPr>
    <w:rPr>
      <w:rFonts w:ascii="Verdana" w:eastAsia="SimSun" w:hAnsi="Verdana" w:cs="Mangal"/>
      <w:sz w:val="1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saisie"/>
    <w:autoRedefine/>
    <w:qFormat/>
    <w:pPr>
      <w:keepNext/>
      <w:numPr>
        <w:numId w:val="4"/>
      </w:numPr>
      <w:shd w:val="clear" w:color="auto" w:fill="DBE5F1"/>
      <w:spacing w:before="232" w:after="312"/>
      <w:outlineLvl w:val="0"/>
    </w:pPr>
    <w:rPr>
      <w:rFonts w:ascii="Verdana" w:eastAsia="SimSun" w:hAnsi="Verdana" w:cs="Arial"/>
      <w:b/>
      <w:kern w:val="1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shd w:val="clear" w:color="auto" w:fill="FFCC99"/>
      <w:spacing w:before="120" w:after="60"/>
      <w:jc w:val="center"/>
      <w:outlineLvl w:val="1"/>
    </w:pPr>
    <w:rPr>
      <w:rFonts w:ascii="Verdana" w:hAnsi="Verdana" w:cs="Arial"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hd w:val="clear" w:color="auto" w:fill="99CCFF"/>
      <w:spacing w:before="60" w:after="60"/>
      <w:ind w:left="1854" w:firstLine="0"/>
      <w:outlineLvl w:val="2"/>
    </w:pPr>
    <w:rPr>
      <w:rFonts w:ascii="Verdana" w:hAnsi="Verdana" w:cs="Arial"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sz w:val="28"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Wingdings 2" w:hAnsi="Wingdings 2" w:cs="Wingdings 2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14z0">
    <w:name w:val="WW8Num14z0"/>
    <w:rPr>
      <w:rFonts w:ascii="Wingdings" w:hAnsi="Wingdings" w:cs="Wingdings"/>
      <w:sz w:val="16"/>
    </w:rPr>
  </w:style>
  <w:style w:type="character" w:customStyle="1" w:styleId="WW8Num15z0">
    <w:name w:val="WW8Num15z0"/>
    <w:rPr>
      <w:rFonts w:ascii="Verdana" w:hAnsi="Verdana" w:cs="Verdana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Verdana" w:hAnsi="Verdana" w:cs="Verdana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16"/>
    </w:rPr>
  </w:style>
  <w:style w:type="character" w:customStyle="1" w:styleId="WW8Num23z0">
    <w:name w:val="WW8Num23z0"/>
    <w:rPr>
      <w:rFonts w:ascii="Verdana" w:hAnsi="Verdana" w:cs="Verdan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color w:val="00000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color w:val="0000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16"/>
    </w:rPr>
  </w:style>
  <w:style w:type="character" w:customStyle="1" w:styleId="WW8Num28z0">
    <w:name w:val="WW8Num28z0"/>
    <w:rPr>
      <w:rFonts w:ascii="Times New Roman" w:eastAsia="Arial Unicode MS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Wingdings" w:hAnsi="Wingdings" w:cs="Wingdings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rFonts w:ascii="Verdana" w:hAnsi="Verdana" w:cs="Verdana"/>
    </w:rPr>
  </w:style>
  <w:style w:type="character" w:customStyle="1" w:styleId="WW8Num34z0">
    <w:name w:val="WW8Num34z0"/>
    <w:rPr>
      <w:rFonts w:ascii="Verdana" w:hAnsi="Verdana" w:cs="Verdana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">
    <w:name w:val="l"/>
    <w:rPr>
      <w:b/>
      <w:bCs/>
      <w:color w:val="FF0000"/>
    </w:rPr>
  </w:style>
  <w:style w:type="character" w:customStyle="1" w:styleId="saisietabpositionCar">
    <w:name w:val="saisie_tab_position Car"/>
    <w:rPr>
      <w:rFonts w:ascii="Verdana" w:hAnsi="Verdana" w:cs="GKJNBD+ArialMT"/>
      <w:bCs/>
      <w:color w:val="000080"/>
      <w:sz w:val="16"/>
      <w:szCs w:val="16"/>
      <w:lang w:val="fr-FR" w:bidi="ar-SA"/>
    </w:rPr>
  </w:style>
  <w:style w:type="character" w:customStyle="1" w:styleId="Stylesaisietabposition6ptCar">
    <w:name w:val="Style saisie_tab_position + 6 pt Car"/>
    <w:rPr>
      <w:rFonts w:ascii="Verdana" w:hAnsi="Verdana" w:cs="GKJNBD+ArialMT"/>
      <w:bCs/>
      <w:color w:val="000080"/>
      <w:sz w:val="16"/>
      <w:szCs w:val="14"/>
      <w:lang w:val="fr-FR" w:bidi="ar-SA"/>
    </w:rPr>
  </w:style>
  <w:style w:type="character" w:customStyle="1" w:styleId="PieddepageCar">
    <w:name w:val="Pied de page Car"/>
    <w:rPr>
      <w:rFonts w:ascii="Verdana" w:hAnsi="Verdana" w:cs="Verdana"/>
      <w:sz w:val="16"/>
      <w:szCs w:val="24"/>
    </w:rPr>
  </w:style>
  <w:style w:type="character" w:customStyle="1" w:styleId="CorpsdetexteCar">
    <w:name w:val="Corps de texte Car"/>
    <w:rPr>
      <w:rFonts w:ascii="Verdana" w:eastAsia="Arial Unicode MS" w:hAnsi="Verdana" w:cs="Verdana"/>
      <w:szCs w:val="22"/>
      <w:lang w:val="fr-CA"/>
    </w:rPr>
  </w:style>
  <w:style w:type="character" w:customStyle="1" w:styleId="TitreCar">
    <w:name w:val="Titre Car"/>
    <w:rPr>
      <w:rFonts w:ascii="Verdana" w:eastAsia="Times New Roman" w:hAnsi="Verdana" w:cs="Times New Roman"/>
      <w:color w:val="17365D"/>
      <w:spacing w:val="5"/>
      <w:kern w:val="1"/>
      <w:sz w:val="36"/>
      <w:szCs w:val="36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Normal"/>
    <w:pPr>
      <w:pBdr>
        <w:bottom w:val="single" w:sz="8" w:space="4" w:color="FFFF00"/>
      </w:pBdr>
      <w:spacing w:before="567" w:after="601"/>
      <w:jc w:val="center"/>
    </w:pPr>
    <w:rPr>
      <w:rFonts w:ascii="Verdana" w:hAnsi="Verdana"/>
      <w:color w:val="17365D"/>
      <w:spacing w:val="5"/>
      <w:kern w:val="1"/>
      <w:sz w:val="36"/>
      <w:szCs w:val="36"/>
    </w:rPr>
  </w:style>
  <w:style w:type="paragraph" w:styleId="Corpsdetexte">
    <w:name w:val="Body Text"/>
    <w:basedOn w:val="Normal"/>
    <w:pPr>
      <w:spacing w:before="240" w:after="240"/>
      <w:ind w:left="567" w:right="567"/>
      <w:jc w:val="both"/>
    </w:pPr>
    <w:rPr>
      <w:rFonts w:ascii="Verdana" w:eastAsia="Arial Unicode MS" w:hAnsi="Verdana" w:cs="Verdana"/>
      <w:sz w:val="20"/>
      <w:szCs w:val="22"/>
      <w:lang w:val="fr-CA"/>
    </w:rPr>
  </w:style>
  <w:style w:type="paragraph" w:styleId="Liste">
    <w:name w:val="List"/>
    <w:basedOn w:val="Corpsdetexte"/>
    <w:rPr>
      <w:rFonts w:cs="Mangal"/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Verdana" w:hAnsi="Verdana" w:cs="Mangal"/>
    </w:rPr>
  </w:style>
  <w:style w:type="paragraph" w:customStyle="1" w:styleId="Contacts">
    <w:name w:val="Contacts"/>
    <w:basedOn w:val="Normal"/>
    <w:pPr>
      <w:jc w:val="center"/>
    </w:pPr>
    <w:rPr>
      <w:rFonts w:ascii="Verdana" w:hAnsi="Verdana" w:cs="Verdana"/>
    </w:rPr>
  </w:style>
  <w:style w:type="paragraph" w:customStyle="1" w:styleId="Tache">
    <w:name w:val="Tache"/>
    <w:basedOn w:val="Normal"/>
    <w:pPr>
      <w:shd w:val="clear" w:color="auto" w:fill="CCFFFF"/>
      <w:spacing w:before="240" w:after="240"/>
    </w:pPr>
    <w:rPr>
      <w:rFonts w:ascii="Verdana" w:hAnsi="Verdana" w:cs="Verdana"/>
    </w:rPr>
  </w:style>
  <w:style w:type="paragraph" w:customStyle="1" w:styleId="GTITRE">
    <w:name w:val="GTITRE"/>
    <w:basedOn w:val="Normal"/>
    <w:pPr>
      <w:spacing w:before="120" w:after="120"/>
      <w:jc w:val="center"/>
    </w:pPr>
    <w:rPr>
      <w:rFonts w:ascii="Verdana" w:hAnsi="Verdana" w:cs="Verdana"/>
    </w:rPr>
  </w:style>
  <w:style w:type="paragraph" w:customStyle="1" w:styleId="Retour">
    <w:name w:val="Retour"/>
    <w:basedOn w:val="Normal"/>
    <w:pPr>
      <w:spacing w:before="120" w:after="120"/>
      <w:jc w:val="center"/>
    </w:pPr>
    <w:rPr>
      <w:rFonts w:ascii="Verdana" w:hAnsi="Verdana" w:cs="Verdana"/>
      <w:sz w:val="16"/>
    </w:rPr>
  </w:style>
  <w:style w:type="paragraph" w:customStyle="1" w:styleId="saisie">
    <w:name w:val="saisie"/>
    <w:basedOn w:val="Normal"/>
    <w:pPr>
      <w:widowControl w:val="0"/>
      <w:spacing w:before="119" w:after="119"/>
      <w:ind w:left="180"/>
      <w:jc w:val="both"/>
    </w:pPr>
    <w:rPr>
      <w:rFonts w:ascii="Verdana" w:hAnsi="Verdana" w:cs="Verdana"/>
      <w:sz w:val="20"/>
    </w:rPr>
  </w:style>
  <w:style w:type="paragraph" w:customStyle="1" w:styleId="table">
    <w:name w:val="table"/>
    <w:basedOn w:val="Normal"/>
    <w:pPr>
      <w:spacing w:before="240" w:after="240"/>
      <w:jc w:val="center"/>
    </w:pPr>
    <w:rPr>
      <w:rFonts w:ascii="Verdana" w:hAnsi="Verdana" w:cs="Verdana"/>
    </w:rPr>
  </w:style>
  <w:style w:type="paragraph" w:styleId="TM1">
    <w:name w:val="toc 1"/>
    <w:basedOn w:val="Normal"/>
    <w:next w:val="Normal"/>
    <w:uiPriority w:val="39"/>
    <w:pPr>
      <w:shd w:val="clear" w:color="auto" w:fill="B5B5F0"/>
      <w:tabs>
        <w:tab w:val="left" w:pos="567"/>
        <w:tab w:val="right" w:leader="dot" w:pos="10490"/>
      </w:tabs>
      <w:spacing w:before="240" w:after="240"/>
    </w:pPr>
    <w:rPr>
      <w:rFonts w:ascii="Verdana" w:hAnsi="Verdana" w:cs="Verdana"/>
      <w:sz w:val="20"/>
      <w:lang/>
    </w:rPr>
  </w:style>
  <w:style w:type="paragraph" w:styleId="TM2">
    <w:name w:val="toc 2"/>
    <w:basedOn w:val="Normal"/>
    <w:next w:val="Normal"/>
    <w:pPr>
      <w:tabs>
        <w:tab w:val="left" w:pos="480"/>
        <w:tab w:val="left" w:pos="567"/>
        <w:tab w:val="left" w:pos="1134"/>
        <w:tab w:val="right" w:leader="dot" w:pos="10490"/>
      </w:tabs>
      <w:spacing w:before="120" w:after="120"/>
      <w:ind w:left="567"/>
    </w:pPr>
    <w:rPr>
      <w:rFonts w:ascii="Verdana" w:hAnsi="Verdana" w:cs="Verdana"/>
      <w:sz w:val="20"/>
      <w:szCs w:val="22"/>
      <w:lang/>
    </w:rPr>
  </w:style>
  <w:style w:type="paragraph" w:styleId="TM3">
    <w:name w:val="toc 3"/>
    <w:basedOn w:val="Normal"/>
    <w:next w:val="Normal"/>
    <w:pPr>
      <w:ind w:left="480"/>
    </w:pPr>
  </w:style>
  <w:style w:type="paragraph" w:styleId="TM4">
    <w:name w:val="toc 4"/>
    <w:basedOn w:val="Normal"/>
    <w:next w:val="Normal"/>
    <w:pPr>
      <w:ind w:left="720"/>
    </w:pPr>
  </w:style>
  <w:style w:type="paragraph" w:styleId="TM5">
    <w:name w:val="toc 5"/>
    <w:basedOn w:val="Normal"/>
    <w:next w:val="Normal"/>
    <w:pPr>
      <w:ind w:left="960"/>
    </w:pPr>
  </w:style>
  <w:style w:type="paragraph" w:styleId="TM6">
    <w:name w:val="toc 6"/>
    <w:basedOn w:val="Normal"/>
    <w:next w:val="Normal"/>
    <w:pPr>
      <w:ind w:left="1200"/>
    </w:pPr>
  </w:style>
  <w:style w:type="paragraph" w:styleId="TM7">
    <w:name w:val="toc 7"/>
    <w:basedOn w:val="Normal"/>
    <w:next w:val="Normal"/>
    <w:pPr>
      <w:ind w:left="1440"/>
    </w:pPr>
  </w:style>
  <w:style w:type="paragraph" w:styleId="TM8">
    <w:name w:val="toc 8"/>
    <w:basedOn w:val="Normal"/>
    <w:next w:val="Normal"/>
    <w:pPr>
      <w:ind w:left="1680"/>
    </w:pPr>
  </w:style>
  <w:style w:type="paragraph" w:styleId="TM9">
    <w:name w:val="toc 9"/>
    <w:basedOn w:val="Normal"/>
    <w:next w:val="Normal"/>
    <w:pPr>
      <w:ind w:left="1920"/>
    </w:pPr>
  </w:style>
  <w:style w:type="paragraph" w:styleId="En-tte">
    <w:name w:val="header"/>
    <w:basedOn w:val="Normal"/>
    <w:pPr>
      <w:spacing w:before="40" w:after="120"/>
      <w:jc w:val="right"/>
    </w:pPr>
    <w:rPr>
      <w:rFonts w:ascii="Verdana" w:hAnsi="Verdana" w:cs="Verdana"/>
      <w:bCs/>
      <w:sz w:val="22"/>
      <w:szCs w:val="22"/>
    </w:rPr>
  </w:style>
  <w:style w:type="paragraph" w:styleId="Pieddepage">
    <w:name w:val="footer"/>
    <w:basedOn w:val="Normal"/>
    <w:pPr>
      <w:spacing w:before="60"/>
      <w:jc w:val="center"/>
    </w:pPr>
    <w:rPr>
      <w:rFonts w:ascii="Verdana" w:hAnsi="Verdana" w:cs="Verdana"/>
      <w:sz w:val="16"/>
    </w:rPr>
  </w:style>
  <w:style w:type="paragraph" w:customStyle="1" w:styleId="Description">
    <w:name w:val="Description"/>
    <w:basedOn w:val="Normal"/>
    <w:pPr>
      <w:shd w:val="clear" w:color="auto" w:fill="99CCFF"/>
      <w:spacing w:before="80" w:after="80"/>
      <w:ind w:right="-1"/>
    </w:pPr>
    <w:rPr>
      <w:rFonts w:ascii="Verdana" w:hAnsi="Verdana" w:cs="Verdana"/>
    </w:rPr>
  </w:style>
  <w:style w:type="paragraph" w:customStyle="1" w:styleId="Question">
    <w:name w:val="Question"/>
    <w:basedOn w:val="Normal"/>
    <w:pPr>
      <w:spacing w:before="60" w:after="60"/>
    </w:pPr>
    <w:rPr>
      <w:rFonts w:ascii="Verdana" w:hAnsi="Verdana" w:cs="Verdana"/>
      <w:sz w:val="20"/>
    </w:rPr>
  </w:style>
  <w:style w:type="paragraph" w:customStyle="1" w:styleId="Contenu">
    <w:name w:val="Contenu"/>
    <w:basedOn w:val="Normal"/>
    <w:pPr>
      <w:spacing w:before="40" w:after="40"/>
      <w:jc w:val="both"/>
    </w:pPr>
    <w:rPr>
      <w:rFonts w:ascii="Verdana" w:hAnsi="Verdana" w:cs="Verdana"/>
      <w:sz w:val="18"/>
    </w:rPr>
  </w:style>
  <w:style w:type="paragraph" w:customStyle="1" w:styleId="Pucequestion">
    <w:name w:val="Pucequestion"/>
    <w:basedOn w:val="Question"/>
    <w:pPr>
      <w:spacing w:before="120" w:after="120"/>
      <w:ind w:left="284" w:hanging="284"/>
    </w:pPr>
    <w:rPr>
      <w:b/>
      <w:bCs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itation">
    <w:name w:val="citation"/>
    <w:basedOn w:val="Normal"/>
    <w:pPr>
      <w:spacing w:before="120" w:after="60"/>
      <w:ind w:left="2268" w:right="2268"/>
      <w:jc w:val="both"/>
    </w:pPr>
    <w:rPr>
      <w:rFonts w:ascii="Verdana" w:hAnsi="Verdana" w:cs="Verdana"/>
      <w:iCs/>
      <w:sz w:val="18"/>
    </w:rPr>
  </w:style>
  <w:style w:type="paragraph" w:customStyle="1" w:styleId="puces0">
    <w:name w:val="puces"/>
    <w:basedOn w:val="Normal"/>
    <w:pPr>
      <w:spacing w:before="60" w:after="60"/>
      <w:ind w:left="2058" w:hanging="215"/>
    </w:pPr>
    <w:rPr>
      <w:rFonts w:ascii="Verdana" w:hAnsi="Verdana" w:cs="Verdana"/>
      <w:sz w:val="20"/>
      <w:szCs w:val="20"/>
      <w:lang w:val="fr-CA"/>
    </w:rPr>
  </w:style>
  <w:style w:type="paragraph" w:customStyle="1" w:styleId="stitre">
    <w:name w:val="stitre"/>
    <w:basedOn w:val="Normal"/>
    <w:pPr>
      <w:jc w:val="center"/>
    </w:pPr>
    <w:rPr>
      <w:rFonts w:ascii="Verdana" w:hAnsi="Verdana" w:cs="Verdana"/>
      <w:sz w:val="22"/>
    </w:rPr>
  </w:style>
  <w:style w:type="paragraph" w:customStyle="1" w:styleId="PUCES1">
    <w:name w:val="PUCES"/>
    <w:basedOn w:val="Corpsdetexte"/>
    <w:pPr>
      <w:numPr>
        <w:numId w:val="3"/>
      </w:numPr>
      <w:spacing w:before="60" w:after="120"/>
      <w:ind w:left="925" w:hanging="23"/>
      <w:jc w:val="left"/>
    </w:pPr>
    <w:rPr>
      <w:rFonts w:cs="Arial"/>
      <w:color w:val="000000"/>
      <w:sz w:val="18"/>
      <w:szCs w:val="18"/>
      <w:lang w:val="fr-FR"/>
    </w:rPr>
  </w:style>
  <w:style w:type="paragraph" w:customStyle="1" w:styleId="DEMO">
    <w:name w:val="DEMO"/>
    <w:basedOn w:val="Normal"/>
    <w:pPr>
      <w:keepNext/>
      <w:spacing w:before="240" w:after="120"/>
      <w:ind w:left="714" w:hanging="534"/>
    </w:pPr>
    <w:rPr>
      <w:rFonts w:ascii="Verdana" w:hAnsi="Verdana" w:cs="Arial"/>
      <w:i/>
      <w:iCs/>
      <w:color w:val="000000"/>
      <w:sz w:val="22"/>
      <w:szCs w:val="22"/>
    </w:rPr>
  </w:style>
  <w:style w:type="paragraph" w:customStyle="1" w:styleId="petitretrait">
    <w:name w:val="petitretrait"/>
    <w:basedOn w:val="Normal"/>
    <w:pPr>
      <w:spacing w:before="40"/>
      <w:ind w:left="1702" w:hanging="284"/>
    </w:pPr>
    <w:rPr>
      <w:rFonts w:ascii="Verdana" w:hAnsi="Verdana" w:cs="Arial"/>
      <w:color w:val="000000"/>
      <w:sz w:val="20"/>
      <w:szCs w:val="22"/>
    </w:rPr>
  </w:style>
  <w:style w:type="paragraph" w:customStyle="1" w:styleId="TEXTE">
    <w:name w:val="TEXTE"/>
    <w:basedOn w:val="Normal"/>
    <w:pPr>
      <w:spacing w:before="60" w:after="60"/>
      <w:jc w:val="both"/>
    </w:pPr>
    <w:rPr>
      <w:rFonts w:ascii="Verdana" w:hAnsi="Verdana" w:cs="Arial"/>
      <w:color w:val="000000"/>
      <w:sz w:val="18"/>
      <w:szCs w:val="18"/>
    </w:rPr>
  </w:style>
  <w:style w:type="paragraph" w:customStyle="1" w:styleId="POINTS">
    <w:name w:val="POINTS"/>
    <w:basedOn w:val="TEXTE"/>
  </w:style>
  <w:style w:type="paragraph" w:customStyle="1" w:styleId="REM">
    <w:name w:val="REM"/>
    <w:basedOn w:val="Normal"/>
    <w:pPr>
      <w:spacing w:before="60" w:after="60"/>
    </w:pPr>
    <w:rPr>
      <w:rFonts w:ascii="Verdana" w:hAnsi="Verdana" w:cs="Arial"/>
      <w:bCs/>
      <w:color w:val="993366"/>
      <w:sz w:val="20"/>
      <w:szCs w:val="22"/>
    </w:rPr>
  </w:style>
  <w:style w:type="paragraph" w:customStyle="1" w:styleId="RETRAIT">
    <w:name w:val="RETRAIT"/>
    <w:basedOn w:val="Normal"/>
    <w:pPr>
      <w:ind w:left="1281" w:hanging="357"/>
    </w:pPr>
    <w:rPr>
      <w:rFonts w:ascii="Verdana" w:hAnsi="Verdana" w:cs="Arial"/>
      <w:color w:val="000000"/>
      <w:sz w:val="20"/>
      <w:szCs w:val="22"/>
    </w:rPr>
  </w:style>
  <w:style w:type="paragraph" w:customStyle="1" w:styleId="STITRE0">
    <w:name w:val="STITRE"/>
    <w:basedOn w:val="Normal"/>
    <w:pPr>
      <w:spacing w:before="60" w:after="120"/>
      <w:jc w:val="center"/>
    </w:pPr>
    <w:rPr>
      <w:rFonts w:ascii="Verdana" w:hAnsi="Verdana" w:cs="Arial"/>
      <w:color w:val="000000"/>
      <w:sz w:val="20"/>
      <w:szCs w:val="22"/>
    </w:rPr>
  </w:style>
  <w:style w:type="paragraph" w:customStyle="1" w:styleId="IMAGE">
    <w:name w:val="IMAGE"/>
    <w:basedOn w:val="Normal"/>
    <w:pPr>
      <w:spacing w:before="60" w:after="60"/>
      <w:jc w:val="center"/>
    </w:pPr>
    <w:rPr>
      <w:rFonts w:ascii="Verdana" w:hAnsi="Verdana" w:cs="Arial"/>
      <w:b/>
      <w:color w:val="000000"/>
      <w:sz w:val="14"/>
      <w:szCs w:val="14"/>
      <w:lang/>
    </w:rPr>
  </w:style>
  <w:style w:type="paragraph" w:customStyle="1" w:styleId="saisietab">
    <w:name w:val="saisietab"/>
    <w:basedOn w:val="Normal"/>
    <w:pPr>
      <w:spacing w:before="60" w:after="60"/>
    </w:pPr>
    <w:rPr>
      <w:rFonts w:ascii="Verdana" w:hAnsi="Verdana" w:cs="Arial"/>
      <w:color w:val="000000"/>
      <w:sz w:val="20"/>
      <w:szCs w:val="22"/>
    </w:rPr>
  </w:style>
  <w:style w:type="paragraph" w:customStyle="1" w:styleId="IMAGE1">
    <w:name w:val="IMAGE1"/>
    <w:basedOn w:val="IMAGE"/>
  </w:style>
  <w:style w:type="paragraph" w:customStyle="1" w:styleId="ref">
    <w:name w:val="ref"/>
    <w:basedOn w:val="Normal"/>
    <w:pPr>
      <w:spacing w:before="240"/>
      <w:jc w:val="right"/>
    </w:pPr>
    <w:rPr>
      <w:rFonts w:ascii="Verdana" w:hAnsi="Verdana" w:cs="Verdana"/>
      <w:sz w:val="16"/>
      <w:szCs w:val="16"/>
    </w:rPr>
  </w:style>
  <w:style w:type="paragraph" w:customStyle="1" w:styleId="a">
    <w:name w:val="a"/>
    <w:basedOn w:val="Corpsdetexte"/>
    <w:pPr>
      <w:spacing w:before="480"/>
      <w:ind w:left="4536"/>
      <w:jc w:val="left"/>
    </w:pPr>
    <w:rPr>
      <w:szCs w:val="20"/>
      <w:lang w:val="fr-FR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Normal1">
    <w:name w:val="Normal1"/>
    <w:pPr>
      <w:widowControl w:val="0"/>
      <w:suppressAutoHyphens/>
      <w:autoSpaceDE w:val="0"/>
    </w:pPr>
    <w:rPr>
      <w:rFonts w:ascii="GKJLCP+TimesNewRomanPS" w:hAnsi="GKJLCP+TimesNewRomanPS" w:cs="GKJLCP+TimesNewRomanPS"/>
      <w:color w:val="000000"/>
      <w:sz w:val="24"/>
      <w:szCs w:val="24"/>
      <w:lang w:eastAsia="zh-CN"/>
    </w:rPr>
  </w:style>
  <w:style w:type="paragraph" w:customStyle="1" w:styleId="Normalcentr1">
    <w:name w:val="Normal centré1"/>
    <w:basedOn w:val="Normal"/>
    <w:pPr>
      <w:ind w:left="1035" w:right="290"/>
    </w:pPr>
    <w:rPr>
      <w:rFonts w:ascii="Arial (W1)" w:hAnsi="Arial (W1)" w:cs="Arial"/>
    </w:rPr>
  </w:style>
  <w:style w:type="paragraph" w:customStyle="1" w:styleId="Titretab">
    <w:name w:val="Titre_tab"/>
    <w:basedOn w:val="Normal"/>
    <w:pPr>
      <w:ind w:left="-23" w:right="-70"/>
    </w:pPr>
    <w:rPr>
      <w:rFonts w:ascii="Verdana" w:hAnsi="Verdana" w:cs="Verdana"/>
      <w:b/>
      <w:bCs/>
      <w:color w:val="000080"/>
      <w:sz w:val="14"/>
      <w:szCs w:val="14"/>
    </w:rPr>
  </w:style>
  <w:style w:type="paragraph" w:customStyle="1" w:styleId="saisietabposition">
    <w:name w:val="saisie_tab_position"/>
    <w:basedOn w:val="Normal"/>
    <w:pPr>
      <w:ind w:left="-70" w:right="-70"/>
    </w:pPr>
    <w:rPr>
      <w:rFonts w:ascii="Verdana" w:hAnsi="Verdana" w:cs="GKJNBD+ArialMT"/>
      <w:bCs/>
      <w:color w:val="000080"/>
      <w:sz w:val="16"/>
      <w:szCs w:val="16"/>
    </w:rPr>
  </w:style>
  <w:style w:type="paragraph" w:customStyle="1" w:styleId="StylesaisietabpositionVerdanaNonGras">
    <w:name w:val="Style saisie_tab_position + Verdana Non Gras"/>
    <w:basedOn w:val="saisietabposition"/>
    <w:rPr>
      <w:b/>
      <w:bCs w:val="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outpetit">
    <w:name w:val="toutpetit"/>
    <w:basedOn w:val="IMAGE"/>
  </w:style>
  <w:style w:type="paragraph" w:customStyle="1" w:styleId="saisietabcentre">
    <w:name w:val="saisie_tab_centre"/>
    <w:basedOn w:val="STITRE0"/>
    <w:pPr>
      <w:spacing w:after="60"/>
    </w:pPr>
  </w:style>
  <w:style w:type="paragraph" w:customStyle="1" w:styleId="StylesaisietabpositionNoir">
    <w:name w:val="Style saisie_tab_position + Noir"/>
    <w:basedOn w:val="saisietabposition"/>
    <w:pPr>
      <w:jc w:val="center"/>
    </w:pPr>
    <w:rPr>
      <w:color w:val="000000"/>
    </w:rPr>
  </w:style>
  <w:style w:type="paragraph" w:customStyle="1" w:styleId="Stylesaisietabposition6pt">
    <w:name w:val="Style saisie_tab_position + 6 pt"/>
    <w:basedOn w:val="saisietabposition"/>
    <w:rPr>
      <w:i/>
      <w:szCs w:val="14"/>
    </w:rPr>
  </w:style>
  <w:style w:type="paragraph" w:customStyle="1" w:styleId="Contenudetableau">
    <w:name w:val="Contenu de tableau"/>
    <w:basedOn w:val="Normal"/>
    <w:pPr>
      <w:widowControl w:val="0"/>
      <w:suppressLineNumbers/>
      <w:spacing w:before="57" w:after="57"/>
    </w:pPr>
    <w:rPr>
      <w:rFonts w:ascii="Verdana" w:eastAsia="SimSun" w:hAnsi="Verdana" w:cs="Mangal"/>
      <w:kern w:val="1"/>
      <w:sz w:val="18"/>
      <w:lang w:bidi="hi-IN"/>
    </w:rPr>
  </w:style>
  <w:style w:type="paragraph" w:customStyle="1" w:styleId="retourtablematieres">
    <w:name w:val="retour_table_matieres"/>
    <w:pPr>
      <w:widowControl w:val="0"/>
      <w:suppressAutoHyphens/>
      <w:spacing w:before="567"/>
      <w:jc w:val="center"/>
    </w:pPr>
    <w:rPr>
      <w:rFonts w:ascii="Verdana" w:eastAsia="SimSun" w:hAnsi="Verdana" w:cs="Mangal"/>
      <w:kern w:val="1"/>
      <w:sz w:val="16"/>
      <w:lang w:eastAsia="zh-CN" w:bidi="hi-IN"/>
    </w:rPr>
  </w:style>
  <w:style w:type="paragraph" w:customStyle="1" w:styleId="enseignant">
    <w:name w:val="enseignant"/>
    <w:pPr>
      <w:widowControl w:val="0"/>
      <w:suppressAutoHyphens/>
    </w:pPr>
    <w:rPr>
      <w:rFonts w:ascii="Verdana" w:eastAsia="SimSun" w:hAnsi="Verdana" w:cs="Mangal"/>
      <w:color w:val="000080"/>
      <w:kern w:val="1"/>
      <w:szCs w:val="24"/>
      <w:lang w:eastAsia="zh-CN" w:bidi="hi-IN"/>
    </w:r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itreTR">
    <w:name w:val="toa heading"/>
    <w:basedOn w:val="Titre10"/>
    <w:pPr>
      <w:suppressLineNumbers/>
    </w:pPr>
    <w:rPr>
      <w:b/>
      <w:bCs/>
      <w:sz w:val="32"/>
      <w:szCs w:val="32"/>
    </w:rPr>
  </w:style>
  <w:style w:type="paragraph" w:styleId="Listepuces">
    <w:name w:val="List Bullet"/>
    <w:pPr>
      <w:widowControl w:val="0"/>
      <w:numPr>
        <w:numId w:val="2"/>
      </w:numPr>
      <w:suppressAutoHyphens/>
      <w:spacing w:before="113" w:after="119"/>
      <w:ind w:left="1134"/>
    </w:pPr>
    <w:rPr>
      <w:rFonts w:ascii="Verdana" w:eastAsia="SimSun" w:hAnsi="Verdana" w:cs="Mangal"/>
      <w:sz w:val="1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établissement B2i</vt:lpstr>
    </vt:vector>
  </TitlesOfParts>
  <Company/>
  <LinksUpToDate>false</LinksUpToDate>
  <CharactersWithSpaces>2717</CharactersWithSpaces>
  <SharedDoc>false</SharedDoc>
  <HLinks>
    <vt:vector size="12" baseType="variant">
      <vt:variant>
        <vt:i4>8323259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Table des matières1|region</vt:lpwstr>
      </vt:variant>
      <vt:variant>
        <vt:i4>8323259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Table des matières1|region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établissement B2i</dc:title>
  <dc:creator>Jacques Cartier</dc:creator>
  <cp:lastModifiedBy>Jacques</cp:lastModifiedBy>
  <cp:revision>2</cp:revision>
  <cp:lastPrinted>2009-01-12T10:39:00Z</cp:lastPrinted>
  <dcterms:created xsi:type="dcterms:W3CDTF">2015-02-10T09:59:00Z</dcterms:created>
  <dcterms:modified xsi:type="dcterms:W3CDTF">2015-02-10T09:59:00Z</dcterms:modified>
</cp:coreProperties>
</file>